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DD" w:rsidRPr="001F60B1" w:rsidRDefault="003861DD" w:rsidP="001F60B1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1F60B1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3861DD" w:rsidRPr="001F60B1" w:rsidRDefault="003861DD" w:rsidP="001F60B1">
      <w:pPr>
        <w:pStyle w:val="1f2"/>
        <w:keepNext/>
        <w:keepLines/>
        <w:spacing w:before="0" w:after="0" w:line="240" w:lineRule="auto"/>
        <w:contextualSpacing/>
        <w:rPr>
          <w:sz w:val="32"/>
          <w:szCs w:val="32"/>
        </w:rPr>
      </w:pPr>
      <w:r w:rsidRPr="001F60B1">
        <w:rPr>
          <w:b w:val="0"/>
          <w:bCs/>
          <w:color w:val="00000A"/>
          <w:sz w:val="32"/>
          <w:szCs w:val="32"/>
        </w:rPr>
        <w:t>МУНИЦИПАЛЬНОГО  ОБРАЗОВАНИЯ</w:t>
      </w:r>
    </w:p>
    <w:p w:rsidR="003861DD" w:rsidRPr="001F60B1" w:rsidRDefault="003861DD" w:rsidP="001F60B1">
      <w:pPr>
        <w:pStyle w:val="1f2"/>
        <w:keepNext/>
        <w:keepLines/>
        <w:spacing w:before="0" w:after="0" w:line="240" w:lineRule="auto"/>
        <w:contextualSpacing/>
        <w:rPr>
          <w:sz w:val="32"/>
          <w:szCs w:val="32"/>
        </w:rPr>
      </w:pPr>
      <w:r w:rsidRPr="001F60B1">
        <w:rPr>
          <w:b w:val="0"/>
          <w:bCs/>
          <w:color w:val="00000A"/>
          <w:sz w:val="32"/>
          <w:szCs w:val="32"/>
        </w:rPr>
        <w:t>ЮРЬЕВ-ПОЛЬСКИЙ  РАЙОН</w:t>
      </w:r>
    </w:p>
    <w:p w:rsidR="003861DD" w:rsidRPr="001F60B1" w:rsidRDefault="003861DD" w:rsidP="001F60B1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19"/>
          <w:szCs w:val="19"/>
        </w:rPr>
      </w:pPr>
    </w:p>
    <w:p w:rsidR="003861DD" w:rsidRPr="001F60B1" w:rsidRDefault="003861DD" w:rsidP="001F60B1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19"/>
          <w:szCs w:val="19"/>
        </w:rPr>
      </w:pPr>
    </w:p>
    <w:p w:rsidR="003861DD" w:rsidRPr="001F60B1" w:rsidRDefault="003861DD" w:rsidP="001F60B1">
      <w:pPr>
        <w:pStyle w:val="1f2"/>
        <w:keepNext/>
        <w:keepLines/>
        <w:spacing w:before="0" w:after="0" w:line="240" w:lineRule="auto"/>
        <w:contextualSpacing/>
        <w:rPr>
          <w:sz w:val="32"/>
          <w:szCs w:val="32"/>
        </w:rPr>
      </w:pPr>
      <w:r w:rsidRPr="001F60B1">
        <w:rPr>
          <w:color w:val="00000A"/>
          <w:sz w:val="32"/>
          <w:szCs w:val="32"/>
        </w:rPr>
        <w:t>ПОСТАНОВЛЕНИЕ</w:t>
      </w:r>
    </w:p>
    <w:p w:rsidR="003861DD" w:rsidRPr="001F60B1" w:rsidRDefault="003861DD" w:rsidP="001F60B1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19"/>
          <w:szCs w:val="19"/>
        </w:rPr>
      </w:pPr>
    </w:p>
    <w:p w:rsidR="003861DD" w:rsidRDefault="003861DD" w:rsidP="001F60B1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19"/>
          <w:szCs w:val="19"/>
        </w:rPr>
      </w:pPr>
    </w:p>
    <w:p w:rsidR="00520EA5" w:rsidRDefault="00520EA5" w:rsidP="001F60B1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19"/>
          <w:szCs w:val="19"/>
        </w:rPr>
      </w:pPr>
    </w:p>
    <w:p w:rsidR="00520EA5" w:rsidRDefault="00520EA5" w:rsidP="001F60B1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19"/>
          <w:szCs w:val="19"/>
        </w:rPr>
      </w:pPr>
    </w:p>
    <w:p w:rsidR="00520EA5" w:rsidRDefault="00520EA5" w:rsidP="001F60B1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19"/>
          <w:szCs w:val="19"/>
        </w:rPr>
      </w:pPr>
    </w:p>
    <w:p w:rsidR="003861DD" w:rsidRDefault="003861DD" w:rsidP="001F60B1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19"/>
          <w:szCs w:val="19"/>
        </w:rPr>
      </w:pPr>
    </w:p>
    <w:p w:rsidR="009A2EA6" w:rsidRPr="001F60B1" w:rsidRDefault="009A2EA6" w:rsidP="001F60B1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19"/>
          <w:szCs w:val="19"/>
        </w:rPr>
      </w:pPr>
    </w:p>
    <w:p w:rsidR="003861DD" w:rsidRPr="001F60B1" w:rsidRDefault="00B05D0A" w:rsidP="00A44FB5">
      <w:pPr>
        <w:keepNext/>
        <w:keepLines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380957">
        <w:rPr>
          <w:rFonts w:ascii="Times New Roman" w:hAnsi="Times New Roman" w:cs="Times New Roman"/>
          <w:sz w:val="28"/>
          <w:szCs w:val="28"/>
        </w:rPr>
        <w:t>т</w:t>
      </w:r>
      <w:r w:rsidR="00F72196">
        <w:rPr>
          <w:rFonts w:ascii="Times New Roman" w:hAnsi="Times New Roman" w:cs="Times New Roman"/>
          <w:sz w:val="28"/>
          <w:szCs w:val="28"/>
        </w:rPr>
        <w:t xml:space="preserve"> </w:t>
      </w:r>
      <w:r w:rsidR="0061786F">
        <w:rPr>
          <w:rFonts w:ascii="Times New Roman" w:hAnsi="Times New Roman" w:cs="Times New Roman"/>
          <w:sz w:val="28"/>
          <w:szCs w:val="28"/>
        </w:rPr>
        <w:t>29.01.2024</w:t>
      </w:r>
      <w:r w:rsidR="00311897">
        <w:rPr>
          <w:rFonts w:ascii="Times New Roman" w:hAnsi="Times New Roman" w:cs="Times New Roman"/>
          <w:sz w:val="28"/>
          <w:szCs w:val="28"/>
        </w:rPr>
        <w:t xml:space="preserve">   </w:t>
      </w:r>
      <w:r w:rsidR="00F7219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1786F">
        <w:rPr>
          <w:rFonts w:ascii="Times New Roman" w:hAnsi="Times New Roman" w:cs="Times New Roman"/>
          <w:sz w:val="28"/>
          <w:szCs w:val="28"/>
        </w:rPr>
        <w:tab/>
      </w:r>
      <w:r w:rsidR="0061786F">
        <w:rPr>
          <w:rFonts w:ascii="Times New Roman" w:hAnsi="Times New Roman" w:cs="Times New Roman"/>
          <w:sz w:val="28"/>
          <w:szCs w:val="28"/>
        </w:rPr>
        <w:tab/>
      </w:r>
      <w:r w:rsidR="0061786F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437865">
        <w:rPr>
          <w:rFonts w:ascii="Times New Roman" w:hAnsi="Times New Roman" w:cs="Times New Roman"/>
          <w:sz w:val="28"/>
          <w:szCs w:val="28"/>
        </w:rPr>
        <w:t xml:space="preserve">    </w:t>
      </w:r>
      <w:r w:rsidR="00AE7FA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861DD" w:rsidRPr="001F60B1">
        <w:rPr>
          <w:rFonts w:ascii="Times New Roman" w:hAnsi="Times New Roman" w:cs="Times New Roman"/>
          <w:sz w:val="28"/>
          <w:szCs w:val="28"/>
        </w:rPr>
        <w:t xml:space="preserve">№ </w:t>
      </w:r>
      <w:r w:rsidR="0061786F">
        <w:rPr>
          <w:rFonts w:ascii="Times New Roman" w:hAnsi="Times New Roman" w:cs="Times New Roman"/>
          <w:sz w:val="28"/>
          <w:szCs w:val="28"/>
        </w:rPr>
        <w:t>91</w:t>
      </w:r>
    </w:p>
    <w:p w:rsidR="003861DD" w:rsidRPr="001F60B1" w:rsidRDefault="003861DD" w:rsidP="001F60B1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60B1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1F60B1">
        <w:rPr>
          <w:rFonts w:ascii="Times New Roman" w:hAnsi="Times New Roman" w:cs="Times New Roman"/>
          <w:i/>
          <w:sz w:val="24"/>
          <w:szCs w:val="24"/>
        </w:rPr>
        <w:t>О внесении изменений в постановление</w:t>
      </w:r>
    </w:p>
    <w:p w:rsidR="003861DD" w:rsidRPr="001F60B1" w:rsidRDefault="003861DD" w:rsidP="001F60B1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60B1">
        <w:rPr>
          <w:rFonts w:ascii="Times New Roman" w:hAnsi="Times New Roman" w:cs="Times New Roman"/>
          <w:i/>
          <w:sz w:val="24"/>
          <w:szCs w:val="24"/>
        </w:rPr>
        <w:t xml:space="preserve"> администрации муниципального образования </w:t>
      </w:r>
    </w:p>
    <w:p w:rsidR="003861DD" w:rsidRPr="001F60B1" w:rsidRDefault="003861DD" w:rsidP="001F60B1">
      <w:pPr>
        <w:keepNext/>
        <w:keepLines/>
        <w:spacing w:after="4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0B1">
        <w:rPr>
          <w:rFonts w:ascii="Times New Roman" w:hAnsi="Times New Roman" w:cs="Times New Roman"/>
          <w:i/>
          <w:sz w:val="24"/>
          <w:szCs w:val="24"/>
        </w:rPr>
        <w:t xml:space="preserve">Юрьев-Польский  район  от </w:t>
      </w:r>
      <w:r w:rsidR="00F72196">
        <w:rPr>
          <w:rFonts w:ascii="Times New Roman" w:hAnsi="Times New Roman" w:cs="Times New Roman"/>
          <w:i/>
          <w:sz w:val="24"/>
          <w:szCs w:val="24"/>
        </w:rPr>
        <w:t>04</w:t>
      </w:r>
      <w:r w:rsidRPr="001F60B1">
        <w:rPr>
          <w:rFonts w:ascii="Times New Roman" w:hAnsi="Times New Roman" w:cs="Times New Roman"/>
          <w:i/>
          <w:sz w:val="24"/>
          <w:szCs w:val="24"/>
        </w:rPr>
        <w:t>.</w:t>
      </w:r>
      <w:r w:rsidR="00F72196">
        <w:rPr>
          <w:rFonts w:ascii="Times New Roman" w:hAnsi="Times New Roman" w:cs="Times New Roman"/>
          <w:i/>
          <w:sz w:val="24"/>
          <w:szCs w:val="24"/>
        </w:rPr>
        <w:t>08</w:t>
      </w:r>
      <w:r w:rsidRPr="001F60B1">
        <w:rPr>
          <w:rFonts w:ascii="Times New Roman" w:hAnsi="Times New Roman" w:cs="Times New Roman"/>
          <w:i/>
          <w:sz w:val="24"/>
          <w:szCs w:val="24"/>
        </w:rPr>
        <w:t>.20</w:t>
      </w:r>
      <w:r w:rsidR="00F72196">
        <w:rPr>
          <w:rFonts w:ascii="Times New Roman" w:hAnsi="Times New Roman" w:cs="Times New Roman"/>
          <w:i/>
          <w:sz w:val="24"/>
          <w:szCs w:val="24"/>
        </w:rPr>
        <w:t>20</w:t>
      </w:r>
      <w:r w:rsidRPr="001F60B1"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F72196">
        <w:rPr>
          <w:rFonts w:ascii="Times New Roman" w:hAnsi="Times New Roman" w:cs="Times New Roman"/>
          <w:i/>
          <w:sz w:val="24"/>
          <w:szCs w:val="24"/>
        </w:rPr>
        <w:t>730</w:t>
      </w:r>
      <w:r w:rsidRPr="001F60B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861DD" w:rsidRPr="00C2690E" w:rsidRDefault="000F368B" w:rsidP="00C2690E">
      <w:pPr>
        <w:keepNext/>
        <w:keepLines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="003861DD" w:rsidRPr="001F60B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14.07.2012 </w:t>
      </w:r>
      <w:r w:rsidR="003861DD" w:rsidRPr="001F60B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71</w:t>
      </w:r>
      <w:r w:rsidR="003861DD" w:rsidRPr="001F60B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«О государственной программе развития сельского хозяйства и регулирования рынков сельскохозяйственной продукции, сырья и продовольствия», </w:t>
      </w:r>
      <w:r w:rsidR="003861DD" w:rsidRPr="001F60B1">
        <w:rPr>
          <w:rFonts w:ascii="Times New Roman" w:hAnsi="Times New Roman" w:cs="Times New Roman"/>
          <w:sz w:val="28"/>
          <w:szCs w:val="28"/>
        </w:rPr>
        <w:t xml:space="preserve">  постановлением Губернатора Владимирской области от 25</w:t>
      </w:r>
      <w:r>
        <w:rPr>
          <w:rFonts w:ascii="Times New Roman" w:hAnsi="Times New Roman" w:cs="Times New Roman"/>
          <w:sz w:val="28"/>
          <w:szCs w:val="28"/>
        </w:rPr>
        <w:t>.09.</w:t>
      </w:r>
      <w:r w:rsidR="003861DD" w:rsidRPr="001F60B1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861DD" w:rsidRPr="001F60B1">
        <w:rPr>
          <w:rFonts w:ascii="Times New Roman" w:hAnsi="Times New Roman" w:cs="Times New Roman"/>
          <w:sz w:val="28"/>
          <w:szCs w:val="28"/>
        </w:rPr>
        <w:t>1065 «Об утверждении Государственной программы развития агропромышленного</w:t>
      </w:r>
      <w:r w:rsidR="005434FF">
        <w:rPr>
          <w:rFonts w:ascii="Times New Roman" w:hAnsi="Times New Roman" w:cs="Times New Roman"/>
          <w:sz w:val="28"/>
          <w:szCs w:val="28"/>
        </w:rPr>
        <w:t xml:space="preserve"> комплекса Владимирской области</w:t>
      </w:r>
      <w:r w:rsidR="003861DD" w:rsidRPr="001F60B1">
        <w:rPr>
          <w:rFonts w:ascii="Times New Roman" w:hAnsi="Times New Roman" w:cs="Times New Roman"/>
          <w:sz w:val="28"/>
          <w:szCs w:val="28"/>
        </w:rPr>
        <w:t>» и в целях эффективного использования средств федерального, областного и местного  бюджета,</w:t>
      </w:r>
      <w:r w:rsidR="003861DD" w:rsidRPr="001F60B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на основани</w:t>
      </w:r>
      <w:r w:rsidR="005B126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 заключения </w:t>
      </w:r>
      <w:r w:rsidR="00C2690E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председателя контрольно-счетной</w:t>
      </w:r>
      <w:r w:rsidR="003861DD" w:rsidRPr="001F60B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C2690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палаты МО Юрьев-Польский район </w:t>
      </w:r>
      <w:r w:rsidR="003861DD" w:rsidRPr="001F60B1">
        <w:rPr>
          <w:rFonts w:ascii="Times New Roman" w:hAnsi="Times New Roman" w:cs="Times New Roman"/>
          <w:sz w:val="28"/>
          <w:szCs w:val="28"/>
        </w:rPr>
        <w:t xml:space="preserve">п о с т а н о в л я ю:     </w:t>
      </w:r>
    </w:p>
    <w:p w:rsidR="003861DD" w:rsidRPr="001F60B1" w:rsidRDefault="003861DD" w:rsidP="001F60B1">
      <w:pPr>
        <w:keepNext/>
        <w:keepLines/>
        <w:numPr>
          <w:ilvl w:val="0"/>
          <w:numId w:val="2"/>
        </w:numPr>
        <w:suppressAutoHyphens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0B1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Юрьев-Польский район от </w:t>
      </w:r>
      <w:r w:rsidR="005434FF">
        <w:rPr>
          <w:rFonts w:ascii="Times New Roman" w:hAnsi="Times New Roman" w:cs="Times New Roman"/>
          <w:sz w:val="28"/>
          <w:szCs w:val="28"/>
        </w:rPr>
        <w:t>04</w:t>
      </w:r>
      <w:r w:rsidRPr="001F60B1">
        <w:rPr>
          <w:rFonts w:ascii="Times New Roman" w:hAnsi="Times New Roman" w:cs="Times New Roman"/>
          <w:sz w:val="28"/>
          <w:szCs w:val="28"/>
        </w:rPr>
        <w:t>.</w:t>
      </w:r>
      <w:r w:rsidR="005434FF">
        <w:rPr>
          <w:rFonts w:ascii="Times New Roman" w:hAnsi="Times New Roman" w:cs="Times New Roman"/>
          <w:sz w:val="28"/>
          <w:szCs w:val="28"/>
        </w:rPr>
        <w:t>08</w:t>
      </w:r>
      <w:r w:rsidRPr="001F60B1">
        <w:rPr>
          <w:rFonts w:ascii="Times New Roman" w:hAnsi="Times New Roman" w:cs="Times New Roman"/>
          <w:sz w:val="28"/>
          <w:szCs w:val="28"/>
        </w:rPr>
        <w:t>.20</w:t>
      </w:r>
      <w:r w:rsidR="007B0B0D">
        <w:rPr>
          <w:rFonts w:ascii="Times New Roman" w:hAnsi="Times New Roman" w:cs="Times New Roman"/>
          <w:sz w:val="28"/>
          <w:szCs w:val="28"/>
        </w:rPr>
        <w:t>20 №730</w:t>
      </w:r>
      <w:r w:rsidRPr="001F60B1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агропромышленного комплекса муниципального образования Юрьев – Польский район</w:t>
      </w:r>
      <w:r w:rsidR="005434FF">
        <w:rPr>
          <w:rFonts w:ascii="Times New Roman" w:hAnsi="Times New Roman" w:cs="Times New Roman"/>
          <w:sz w:val="28"/>
          <w:szCs w:val="28"/>
        </w:rPr>
        <w:t>»</w:t>
      </w:r>
      <w:r w:rsidR="001F294B">
        <w:rPr>
          <w:rFonts w:ascii="Times New Roman" w:hAnsi="Times New Roman" w:cs="Times New Roman"/>
          <w:sz w:val="28"/>
          <w:szCs w:val="28"/>
        </w:rPr>
        <w:t>, (в редакции постановлений администрации муниципального образования Юрьев-Польский район № 118 от 10.02.2021</w:t>
      </w:r>
      <w:r w:rsidR="00992B52">
        <w:rPr>
          <w:rFonts w:ascii="Times New Roman" w:hAnsi="Times New Roman" w:cs="Times New Roman"/>
          <w:sz w:val="28"/>
          <w:szCs w:val="28"/>
        </w:rPr>
        <w:t>,</w:t>
      </w:r>
      <w:r w:rsidR="00F12EAA">
        <w:rPr>
          <w:rFonts w:ascii="Times New Roman" w:hAnsi="Times New Roman" w:cs="Times New Roman"/>
          <w:sz w:val="28"/>
          <w:szCs w:val="28"/>
        </w:rPr>
        <w:t xml:space="preserve"> № 1343 от 10.11.2021</w:t>
      </w:r>
      <w:r w:rsidR="001E5B65">
        <w:rPr>
          <w:rFonts w:ascii="Times New Roman" w:hAnsi="Times New Roman" w:cs="Times New Roman"/>
          <w:sz w:val="28"/>
          <w:szCs w:val="28"/>
        </w:rPr>
        <w:t>, №1654 от 30.12.</w:t>
      </w:r>
      <w:r w:rsidR="00380957">
        <w:rPr>
          <w:rFonts w:ascii="Times New Roman" w:hAnsi="Times New Roman" w:cs="Times New Roman"/>
          <w:sz w:val="28"/>
          <w:szCs w:val="28"/>
        </w:rPr>
        <w:t>20</w:t>
      </w:r>
      <w:r w:rsidR="001E5B65">
        <w:rPr>
          <w:rFonts w:ascii="Times New Roman" w:hAnsi="Times New Roman" w:cs="Times New Roman"/>
          <w:sz w:val="28"/>
          <w:szCs w:val="28"/>
        </w:rPr>
        <w:t>21</w:t>
      </w:r>
      <w:r w:rsidR="00380957">
        <w:rPr>
          <w:rFonts w:ascii="Times New Roman" w:hAnsi="Times New Roman" w:cs="Times New Roman"/>
          <w:sz w:val="28"/>
          <w:szCs w:val="28"/>
        </w:rPr>
        <w:t>, №88 от 07.02.2022</w:t>
      </w:r>
      <w:r w:rsidR="002C7610">
        <w:rPr>
          <w:rFonts w:ascii="Times New Roman" w:hAnsi="Times New Roman" w:cs="Times New Roman"/>
          <w:sz w:val="28"/>
          <w:szCs w:val="28"/>
        </w:rPr>
        <w:t>, №603 от 06.05.2022</w:t>
      </w:r>
      <w:r w:rsidR="00A03318">
        <w:rPr>
          <w:rFonts w:ascii="Times New Roman" w:hAnsi="Times New Roman" w:cs="Times New Roman"/>
          <w:sz w:val="28"/>
          <w:szCs w:val="28"/>
        </w:rPr>
        <w:t>, №1478 от 07.11.2022</w:t>
      </w:r>
      <w:r w:rsidR="00B213F2">
        <w:rPr>
          <w:rFonts w:ascii="Times New Roman" w:hAnsi="Times New Roman" w:cs="Times New Roman"/>
          <w:sz w:val="28"/>
          <w:szCs w:val="28"/>
        </w:rPr>
        <w:t>, №1788 от 30.12.2022</w:t>
      </w:r>
      <w:r w:rsidR="00E64DCB">
        <w:rPr>
          <w:rFonts w:ascii="Times New Roman" w:hAnsi="Times New Roman" w:cs="Times New Roman"/>
          <w:sz w:val="28"/>
          <w:szCs w:val="28"/>
        </w:rPr>
        <w:t>, №91 от 06.02.2023</w:t>
      </w:r>
      <w:r w:rsidR="00311897">
        <w:rPr>
          <w:rFonts w:ascii="Times New Roman" w:hAnsi="Times New Roman" w:cs="Times New Roman"/>
          <w:sz w:val="28"/>
          <w:szCs w:val="28"/>
        </w:rPr>
        <w:t>, №926 от 01.08.2023</w:t>
      </w:r>
      <w:r w:rsidR="00AE7FA3">
        <w:rPr>
          <w:rFonts w:ascii="Times New Roman" w:hAnsi="Times New Roman" w:cs="Times New Roman"/>
          <w:sz w:val="28"/>
          <w:szCs w:val="28"/>
        </w:rPr>
        <w:t>, №1424 от 07.11.2023</w:t>
      </w:r>
      <w:r w:rsidR="0048037B">
        <w:rPr>
          <w:rFonts w:ascii="Times New Roman" w:hAnsi="Times New Roman" w:cs="Times New Roman"/>
          <w:sz w:val="28"/>
          <w:szCs w:val="28"/>
        </w:rPr>
        <w:t>, №1712 от 29.12.2023</w:t>
      </w:r>
      <w:r w:rsidR="001F294B">
        <w:rPr>
          <w:rFonts w:ascii="Times New Roman" w:hAnsi="Times New Roman" w:cs="Times New Roman"/>
          <w:sz w:val="28"/>
          <w:szCs w:val="28"/>
        </w:rPr>
        <w:t>)</w:t>
      </w:r>
      <w:r w:rsidR="005434FF">
        <w:rPr>
          <w:rFonts w:ascii="Times New Roman" w:hAnsi="Times New Roman" w:cs="Times New Roman"/>
          <w:sz w:val="28"/>
          <w:szCs w:val="28"/>
        </w:rPr>
        <w:t xml:space="preserve"> </w:t>
      </w:r>
      <w:r w:rsidRPr="001F60B1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1F60B1" w:rsidRPr="001F60B1" w:rsidRDefault="003861DD" w:rsidP="001F60B1">
      <w:pPr>
        <w:keepNext/>
        <w:keepLines/>
        <w:numPr>
          <w:ilvl w:val="1"/>
          <w:numId w:val="3"/>
        </w:numPr>
        <w:suppressAutoHyphens/>
        <w:spacing w:after="120" w:line="24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1F60B1">
        <w:rPr>
          <w:rFonts w:ascii="Times New Roman" w:hAnsi="Times New Roman" w:cs="Times New Roman"/>
          <w:sz w:val="28"/>
          <w:szCs w:val="28"/>
        </w:rPr>
        <w:t xml:space="preserve">В Паспорте муниципальной программы «Развитие агропромышленного комплекса муниципального образования Юрьев – Польский район» строку «Объемы бюджетных ассигнований </w:t>
      </w:r>
      <w:r w:rsidR="002B1A7B">
        <w:rPr>
          <w:rFonts w:ascii="Times New Roman" w:hAnsi="Times New Roman" w:cs="Times New Roman"/>
          <w:sz w:val="28"/>
          <w:szCs w:val="28"/>
        </w:rPr>
        <w:t>программы (подпрограммы), в том числе по годам и источникам</w:t>
      </w:r>
      <w:r w:rsidRPr="001F60B1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9639" w:type="dxa"/>
        <w:tblInd w:w="108" w:type="dxa"/>
        <w:tblLayout w:type="fixed"/>
        <w:tblLook w:val="0000"/>
      </w:tblPr>
      <w:tblGrid>
        <w:gridCol w:w="1985"/>
        <w:gridCol w:w="7"/>
        <w:gridCol w:w="7647"/>
      </w:tblGrid>
      <w:tr w:rsidR="001F60B1" w:rsidRPr="00520EA5" w:rsidTr="001A4F99">
        <w:trPr>
          <w:trHeight w:val="1704"/>
        </w:trPr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0B1" w:rsidRPr="00520EA5" w:rsidRDefault="001F60B1" w:rsidP="00520EA5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0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бюджетных ассигнований на реализацию муниципальной  Программы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C2A" w:rsidRPr="00E77C2A" w:rsidRDefault="00E77C2A" w:rsidP="00E77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C2A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</w:t>
            </w:r>
            <w:r w:rsidR="00781AF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в целом составляет 44 187,1</w:t>
            </w:r>
            <w:r w:rsidRPr="00E77C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за счет средств:</w:t>
            </w:r>
          </w:p>
          <w:p w:rsidR="00E77C2A" w:rsidRPr="00E77C2A" w:rsidRDefault="00E77C2A" w:rsidP="00E77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C2A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областного бюджета – 0,0 тыс. руб.; </w:t>
            </w:r>
          </w:p>
          <w:p w:rsidR="00E77C2A" w:rsidRPr="00E77C2A" w:rsidRDefault="00781AF3" w:rsidP="00E77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районного бюджета – 44 187,1</w:t>
            </w:r>
            <w:r w:rsidR="00E77C2A" w:rsidRPr="00E77C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E77C2A" w:rsidRPr="00E77C2A" w:rsidRDefault="00E77C2A" w:rsidP="00B82DF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C2A">
              <w:rPr>
                <w:rFonts w:ascii="Times New Roman" w:hAnsi="Times New Roman" w:cs="Times New Roman"/>
                <w:sz w:val="24"/>
                <w:szCs w:val="24"/>
              </w:rPr>
              <w:t>- внебюджетных источников – 0,0 тыс. руб.</w:t>
            </w:r>
          </w:p>
          <w:p w:rsidR="00E77C2A" w:rsidRPr="00E77C2A" w:rsidRDefault="00E77C2A" w:rsidP="00E77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C2A">
              <w:rPr>
                <w:rFonts w:ascii="Times New Roman" w:hAnsi="Times New Roman" w:cs="Times New Roman"/>
                <w:sz w:val="24"/>
                <w:szCs w:val="24"/>
              </w:rPr>
              <w:t>Распределение бюджетных ассигнований по подпрограммам:</w:t>
            </w:r>
          </w:p>
          <w:p w:rsidR="00E77C2A" w:rsidRPr="00E77C2A" w:rsidRDefault="00E77C2A" w:rsidP="00E77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C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подпрограмма 1</w:t>
            </w:r>
            <w:r w:rsidRPr="00E77C2A">
              <w:rPr>
                <w:rFonts w:ascii="Times New Roman" w:hAnsi="Times New Roman" w:cs="Times New Roman"/>
                <w:sz w:val="24"/>
                <w:szCs w:val="24"/>
              </w:rPr>
              <w:t xml:space="preserve"> – 0,0 тыс.</w:t>
            </w:r>
            <w:r w:rsidR="00781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C2A">
              <w:rPr>
                <w:rFonts w:ascii="Times New Roman" w:hAnsi="Times New Roman" w:cs="Times New Roman"/>
                <w:sz w:val="24"/>
                <w:szCs w:val="24"/>
              </w:rPr>
              <w:t>руб., в том числе за счет средств:</w:t>
            </w:r>
          </w:p>
          <w:p w:rsidR="00E77C2A" w:rsidRPr="00E77C2A" w:rsidRDefault="00E77C2A" w:rsidP="00E77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C2A">
              <w:rPr>
                <w:rFonts w:ascii="Times New Roman" w:hAnsi="Times New Roman" w:cs="Times New Roman"/>
                <w:sz w:val="24"/>
                <w:szCs w:val="24"/>
              </w:rPr>
              <w:t>- областного бюджета – 0,0 тыс.</w:t>
            </w:r>
            <w:r w:rsidR="00781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C2A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E77C2A" w:rsidRPr="00E77C2A" w:rsidRDefault="00E77C2A" w:rsidP="00E77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C2A">
              <w:rPr>
                <w:rFonts w:ascii="Times New Roman" w:hAnsi="Times New Roman" w:cs="Times New Roman"/>
                <w:sz w:val="24"/>
                <w:szCs w:val="24"/>
              </w:rPr>
              <w:t>- районного бюджета – 0,0 тыс. руб.;</w:t>
            </w:r>
          </w:p>
          <w:p w:rsidR="00E77C2A" w:rsidRPr="00E77C2A" w:rsidRDefault="00E77C2A" w:rsidP="00B82DF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C2A">
              <w:rPr>
                <w:rFonts w:ascii="Times New Roman" w:hAnsi="Times New Roman" w:cs="Times New Roman"/>
                <w:sz w:val="24"/>
                <w:szCs w:val="24"/>
              </w:rPr>
              <w:t>- внебюджетных источников – 0,0 тыс. руб.</w:t>
            </w:r>
          </w:p>
          <w:p w:rsidR="00E77C2A" w:rsidRPr="00E77C2A" w:rsidRDefault="00E77C2A" w:rsidP="00E77C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C2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подпрограмма 2</w:t>
            </w:r>
            <w:r w:rsidR="00781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44 187,1</w:t>
            </w:r>
            <w:r w:rsidRPr="00E7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</w:t>
            </w:r>
            <w:r w:rsidR="00781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руб., в том числе за счет средств:</w:t>
            </w:r>
          </w:p>
          <w:p w:rsidR="00E77C2A" w:rsidRPr="00E77C2A" w:rsidRDefault="00E77C2A" w:rsidP="00E77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C2A">
              <w:rPr>
                <w:rFonts w:ascii="Times New Roman" w:hAnsi="Times New Roman" w:cs="Times New Roman"/>
                <w:sz w:val="24"/>
                <w:szCs w:val="24"/>
              </w:rPr>
              <w:t>- областного бюджета – 0,0 тыс.</w:t>
            </w:r>
            <w:r w:rsidR="00781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C2A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E77C2A" w:rsidRPr="00E77C2A" w:rsidRDefault="00781AF3" w:rsidP="00E77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районного бюджета – 44 187,1</w:t>
            </w:r>
            <w:r w:rsidR="00E77C2A" w:rsidRPr="00E77C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E77C2A" w:rsidRPr="00E77C2A" w:rsidRDefault="00E77C2A" w:rsidP="00B82DF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C2A">
              <w:rPr>
                <w:rFonts w:ascii="Times New Roman" w:hAnsi="Times New Roman" w:cs="Times New Roman"/>
                <w:sz w:val="24"/>
                <w:szCs w:val="24"/>
              </w:rPr>
              <w:t>- внебюджетных источников – 0,0 тыс. руб.</w:t>
            </w:r>
          </w:p>
          <w:p w:rsidR="00E77C2A" w:rsidRPr="00E77C2A" w:rsidRDefault="00E77C2A" w:rsidP="00E77C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C2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подпрограмма 3</w:t>
            </w:r>
            <w:r w:rsidRPr="00E7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0,0 тыс.</w:t>
            </w:r>
            <w:r w:rsidR="00781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руб., в том числе за счет средств:</w:t>
            </w:r>
          </w:p>
          <w:p w:rsidR="00E77C2A" w:rsidRPr="00E77C2A" w:rsidRDefault="00E77C2A" w:rsidP="00E77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C2A">
              <w:rPr>
                <w:rFonts w:ascii="Times New Roman" w:hAnsi="Times New Roman" w:cs="Times New Roman"/>
                <w:sz w:val="24"/>
                <w:szCs w:val="24"/>
              </w:rPr>
              <w:t>- областного бюджета – 0,0 тыс.</w:t>
            </w:r>
            <w:r w:rsidR="00781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C2A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E77C2A" w:rsidRPr="00E77C2A" w:rsidRDefault="00E77C2A" w:rsidP="00E77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C2A">
              <w:rPr>
                <w:rFonts w:ascii="Times New Roman" w:hAnsi="Times New Roman" w:cs="Times New Roman"/>
                <w:sz w:val="24"/>
                <w:szCs w:val="24"/>
              </w:rPr>
              <w:t>- районного бюджета – 0,0 тыс. руб.;</w:t>
            </w:r>
          </w:p>
          <w:p w:rsidR="00E77C2A" w:rsidRPr="00E77C2A" w:rsidRDefault="00E77C2A" w:rsidP="00B82DF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C2A">
              <w:rPr>
                <w:rFonts w:ascii="Times New Roman" w:hAnsi="Times New Roman" w:cs="Times New Roman"/>
                <w:sz w:val="24"/>
                <w:szCs w:val="24"/>
              </w:rPr>
              <w:t>- внебюджетных источников – 0,0 тыс. руб.</w:t>
            </w:r>
          </w:p>
          <w:p w:rsidR="00E77C2A" w:rsidRPr="00E77C2A" w:rsidRDefault="00E77C2A" w:rsidP="00E77C2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бюджетных ассигнований Программы по годам и источникам финансирования:</w:t>
            </w:r>
          </w:p>
          <w:tbl>
            <w:tblPr>
              <w:tblW w:w="7803" w:type="dxa"/>
              <w:tblBorders>
                <w:top w:val="single" w:sz="2" w:space="0" w:color="000001"/>
                <w:left w:val="single" w:sz="2" w:space="0" w:color="000001"/>
                <w:bottom w:val="single" w:sz="2" w:space="0" w:color="000001"/>
                <w:insideH w:val="single" w:sz="2" w:space="0" w:color="000001"/>
              </w:tblBorders>
              <w:tblLayout w:type="fixed"/>
              <w:tblCellMar>
                <w:top w:w="55" w:type="dxa"/>
                <w:left w:w="-2" w:type="dxa"/>
                <w:bottom w:w="55" w:type="dxa"/>
                <w:right w:w="55" w:type="dxa"/>
              </w:tblCellMar>
              <w:tblLook w:val="00A0"/>
            </w:tblPr>
            <w:tblGrid>
              <w:gridCol w:w="999"/>
              <w:gridCol w:w="1434"/>
              <w:gridCol w:w="1560"/>
              <w:gridCol w:w="1417"/>
              <w:gridCol w:w="2393"/>
            </w:tblGrid>
            <w:tr w:rsidR="00E77C2A" w:rsidRPr="00E77C2A" w:rsidTr="00993834">
              <w:trPr>
                <w:trHeight w:val="738"/>
              </w:trPr>
              <w:tc>
                <w:tcPr>
                  <w:tcW w:w="99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left w:w="-2" w:type="dxa"/>
                  </w:tcMar>
                </w:tcPr>
                <w:p w:rsidR="00E77C2A" w:rsidRPr="00E77C2A" w:rsidRDefault="00E77C2A" w:rsidP="00E77C2A">
                  <w:pPr>
                    <w:pStyle w:val="afff7"/>
                    <w:jc w:val="center"/>
                    <w:rPr>
                      <w:sz w:val="24"/>
                      <w:szCs w:val="24"/>
                    </w:rPr>
                  </w:pPr>
                  <w:r w:rsidRPr="00E77C2A">
                    <w:rPr>
                      <w:sz w:val="24"/>
                      <w:szCs w:val="24"/>
                    </w:rPr>
                    <w:t>Годы</w:t>
                  </w:r>
                </w:p>
              </w:tc>
              <w:tc>
                <w:tcPr>
                  <w:tcW w:w="143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left w:w="-2" w:type="dxa"/>
                  </w:tcMar>
                </w:tcPr>
                <w:p w:rsidR="00E77C2A" w:rsidRPr="00E77C2A" w:rsidRDefault="00E77C2A" w:rsidP="00E77C2A">
                  <w:pPr>
                    <w:pStyle w:val="afff7"/>
                    <w:jc w:val="center"/>
                    <w:rPr>
                      <w:sz w:val="24"/>
                      <w:szCs w:val="24"/>
                    </w:rPr>
                  </w:pPr>
                  <w:r w:rsidRPr="00E77C2A">
                    <w:rPr>
                      <w:sz w:val="24"/>
                      <w:szCs w:val="24"/>
                    </w:rPr>
                    <w:t>Всего,</w:t>
                  </w:r>
                </w:p>
                <w:p w:rsidR="00E77C2A" w:rsidRPr="00E77C2A" w:rsidRDefault="00E77C2A" w:rsidP="00E77C2A">
                  <w:pPr>
                    <w:pStyle w:val="afff7"/>
                    <w:jc w:val="center"/>
                    <w:rPr>
                      <w:sz w:val="24"/>
                      <w:szCs w:val="24"/>
                    </w:rPr>
                  </w:pPr>
                  <w:r w:rsidRPr="00E77C2A">
                    <w:rPr>
                      <w:sz w:val="24"/>
                      <w:szCs w:val="24"/>
                    </w:rPr>
                    <w:t>тыс.руб.</w:t>
                  </w:r>
                </w:p>
              </w:tc>
              <w:tc>
                <w:tcPr>
                  <w:tcW w:w="156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left w:w="-2" w:type="dxa"/>
                  </w:tcMar>
                </w:tcPr>
                <w:p w:rsidR="00E77C2A" w:rsidRPr="00E77C2A" w:rsidRDefault="00E77C2A" w:rsidP="00E77C2A">
                  <w:pPr>
                    <w:pStyle w:val="afff7"/>
                    <w:jc w:val="center"/>
                    <w:rPr>
                      <w:sz w:val="24"/>
                      <w:szCs w:val="24"/>
                    </w:rPr>
                  </w:pPr>
                  <w:r w:rsidRPr="00E77C2A">
                    <w:rPr>
                      <w:sz w:val="24"/>
                      <w:szCs w:val="24"/>
                    </w:rPr>
                    <w:t>Областной бюджет, тыс.руб.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tcMar>
                    <w:left w:w="-2" w:type="dxa"/>
                  </w:tcMar>
                </w:tcPr>
                <w:p w:rsidR="00E77C2A" w:rsidRPr="00E77C2A" w:rsidRDefault="00E77C2A" w:rsidP="00E77C2A">
                  <w:pPr>
                    <w:pStyle w:val="afff7"/>
                    <w:jc w:val="center"/>
                    <w:rPr>
                      <w:sz w:val="24"/>
                      <w:szCs w:val="24"/>
                    </w:rPr>
                  </w:pPr>
                  <w:r w:rsidRPr="00E77C2A">
                    <w:rPr>
                      <w:sz w:val="24"/>
                      <w:szCs w:val="24"/>
                    </w:rPr>
                    <w:t>Районный бюджет, тыс.руб.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3834" w:rsidRDefault="00E77C2A" w:rsidP="009938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Внебюджетные источники, </w:t>
                  </w:r>
                </w:p>
                <w:p w:rsidR="00E77C2A" w:rsidRPr="00E77C2A" w:rsidRDefault="00E77C2A" w:rsidP="009938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тыс.руб.</w:t>
                  </w:r>
                </w:p>
              </w:tc>
            </w:tr>
            <w:tr w:rsidR="00E77C2A" w:rsidRPr="00E77C2A" w:rsidTr="00993834">
              <w:trPr>
                <w:trHeight w:val="260"/>
              </w:trPr>
              <w:tc>
                <w:tcPr>
                  <w:tcW w:w="99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left w:w="-2" w:type="dxa"/>
                  </w:tcMar>
                </w:tcPr>
                <w:p w:rsidR="00E77C2A" w:rsidRPr="00E77C2A" w:rsidRDefault="00E77C2A" w:rsidP="00E77C2A">
                  <w:pPr>
                    <w:pStyle w:val="afff7"/>
                    <w:jc w:val="center"/>
                    <w:rPr>
                      <w:sz w:val="24"/>
                      <w:szCs w:val="24"/>
                    </w:rPr>
                  </w:pPr>
                  <w:r w:rsidRPr="00E77C2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3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left w:w="-2" w:type="dxa"/>
                  </w:tcMar>
                </w:tcPr>
                <w:p w:rsidR="00E77C2A" w:rsidRPr="00E77C2A" w:rsidRDefault="00E77C2A" w:rsidP="00E77C2A">
                  <w:pPr>
                    <w:pStyle w:val="afff7"/>
                    <w:jc w:val="center"/>
                    <w:rPr>
                      <w:sz w:val="24"/>
                      <w:szCs w:val="24"/>
                    </w:rPr>
                  </w:pPr>
                  <w:r w:rsidRPr="00E77C2A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left w:w="-2" w:type="dxa"/>
                  </w:tcMar>
                </w:tcPr>
                <w:p w:rsidR="00E77C2A" w:rsidRPr="00E77C2A" w:rsidRDefault="00E77C2A" w:rsidP="00E77C2A">
                  <w:pPr>
                    <w:pStyle w:val="afff7"/>
                    <w:jc w:val="center"/>
                    <w:rPr>
                      <w:sz w:val="24"/>
                      <w:szCs w:val="24"/>
                    </w:rPr>
                  </w:pPr>
                  <w:r w:rsidRPr="00E77C2A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tcMar>
                    <w:left w:w="-2" w:type="dxa"/>
                  </w:tcMar>
                </w:tcPr>
                <w:p w:rsidR="00E77C2A" w:rsidRPr="00E77C2A" w:rsidRDefault="00E77C2A" w:rsidP="00E77C2A">
                  <w:pPr>
                    <w:pStyle w:val="afff7"/>
                    <w:jc w:val="center"/>
                    <w:rPr>
                      <w:sz w:val="24"/>
                      <w:szCs w:val="24"/>
                    </w:rPr>
                  </w:pPr>
                  <w:r w:rsidRPr="00E77C2A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7C2A" w:rsidRPr="00E77C2A" w:rsidRDefault="00E77C2A" w:rsidP="00E77C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7637FA" w:rsidRPr="00E77C2A" w:rsidTr="0048037B">
              <w:tc>
                <w:tcPr>
                  <w:tcW w:w="99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left w:w="-2" w:type="dxa"/>
                  </w:tcMar>
                  <w:vAlign w:val="center"/>
                </w:tcPr>
                <w:p w:rsidR="007637FA" w:rsidRPr="00E77C2A" w:rsidRDefault="007637FA" w:rsidP="001E5B65">
                  <w:pPr>
                    <w:pStyle w:val="afff7"/>
                    <w:jc w:val="center"/>
                    <w:rPr>
                      <w:sz w:val="24"/>
                      <w:szCs w:val="24"/>
                    </w:rPr>
                  </w:pPr>
                  <w:r w:rsidRPr="00E77C2A">
                    <w:rPr>
                      <w:sz w:val="24"/>
                      <w:szCs w:val="24"/>
                    </w:rPr>
                    <w:t>202</w:t>
                  </w:r>
                  <w:r w:rsidR="0048037B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3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left w:w="-2" w:type="dxa"/>
                  </w:tcMar>
                  <w:vAlign w:val="center"/>
                </w:tcPr>
                <w:p w:rsidR="007637FA" w:rsidRPr="00E77C2A" w:rsidRDefault="0048037B" w:rsidP="007637FA">
                  <w:pPr>
                    <w:pStyle w:val="afff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6 325,2</w:t>
                  </w:r>
                </w:p>
              </w:tc>
              <w:tc>
                <w:tcPr>
                  <w:tcW w:w="156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left w:w="-2" w:type="dxa"/>
                  </w:tcMar>
                  <w:vAlign w:val="center"/>
                </w:tcPr>
                <w:p w:rsidR="007637FA" w:rsidRPr="00E77C2A" w:rsidRDefault="007637FA" w:rsidP="004803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tcMar>
                    <w:left w:w="-2" w:type="dxa"/>
                  </w:tcMar>
                  <w:vAlign w:val="center"/>
                </w:tcPr>
                <w:p w:rsidR="007637FA" w:rsidRPr="00E77C2A" w:rsidRDefault="0048037B" w:rsidP="007637FA">
                  <w:pPr>
                    <w:pStyle w:val="afff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6 325,2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637FA" w:rsidRPr="00E77C2A" w:rsidRDefault="007637FA" w:rsidP="007637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8037B" w:rsidRPr="00E77C2A" w:rsidTr="0048037B">
              <w:tc>
                <w:tcPr>
                  <w:tcW w:w="99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left w:w="-2" w:type="dxa"/>
                  </w:tcMar>
                  <w:vAlign w:val="center"/>
                </w:tcPr>
                <w:p w:rsidR="0048037B" w:rsidRPr="00E77C2A" w:rsidRDefault="0048037B" w:rsidP="0048037B">
                  <w:pPr>
                    <w:pStyle w:val="afff7"/>
                    <w:jc w:val="center"/>
                    <w:rPr>
                      <w:sz w:val="24"/>
                      <w:szCs w:val="24"/>
                    </w:rPr>
                  </w:pPr>
                  <w:r w:rsidRPr="00E77C2A">
                    <w:rPr>
                      <w:sz w:val="24"/>
                      <w:szCs w:val="24"/>
                    </w:rPr>
                    <w:t>202</w:t>
                  </w: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left w:w="-2" w:type="dxa"/>
                  </w:tcMar>
                  <w:vAlign w:val="center"/>
                </w:tcPr>
                <w:p w:rsidR="0048037B" w:rsidRPr="00E77C2A" w:rsidRDefault="0048037B" w:rsidP="0048037B">
                  <w:pPr>
                    <w:pStyle w:val="afff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7 056,0</w:t>
                  </w:r>
                </w:p>
              </w:tc>
              <w:tc>
                <w:tcPr>
                  <w:tcW w:w="156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left w:w="-2" w:type="dxa"/>
                  </w:tcMar>
                  <w:vAlign w:val="center"/>
                </w:tcPr>
                <w:p w:rsidR="0048037B" w:rsidRPr="00E77C2A" w:rsidRDefault="0048037B" w:rsidP="004803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tcMar>
                    <w:left w:w="-2" w:type="dxa"/>
                  </w:tcMar>
                  <w:vAlign w:val="center"/>
                </w:tcPr>
                <w:p w:rsidR="0048037B" w:rsidRPr="00E77C2A" w:rsidRDefault="0048037B" w:rsidP="0048037B">
                  <w:pPr>
                    <w:pStyle w:val="afff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7 056,0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037B" w:rsidRPr="00E77C2A" w:rsidRDefault="0048037B" w:rsidP="004803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8037B" w:rsidRPr="00E77C2A" w:rsidTr="0048037B">
              <w:tc>
                <w:tcPr>
                  <w:tcW w:w="99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left w:w="-2" w:type="dxa"/>
                  </w:tcMar>
                  <w:vAlign w:val="center"/>
                </w:tcPr>
                <w:p w:rsidR="0048037B" w:rsidRPr="00E77C2A" w:rsidRDefault="0048037B" w:rsidP="0048037B">
                  <w:pPr>
                    <w:pStyle w:val="afff7"/>
                    <w:jc w:val="center"/>
                    <w:rPr>
                      <w:sz w:val="24"/>
                      <w:szCs w:val="24"/>
                    </w:rPr>
                  </w:pPr>
                  <w:r w:rsidRPr="00E77C2A">
                    <w:rPr>
                      <w:sz w:val="24"/>
                      <w:szCs w:val="24"/>
                    </w:rPr>
                    <w:t>202</w:t>
                  </w: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3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left w:w="-2" w:type="dxa"/>
                  </w:tcMar>
                  <w:vAlign w:val="center"/>
                </w:tcPr>
                <w:p w:rsidR="0048037B" w:rsidRPr="00E77C2A" w:rsidRDefault="0048037B" w:rsidP="0048037B">
                  <w:pPr>
                    <w:pStyle w:val="afff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7 706,9</w:t>
                  </w:r>
                </w:p>
              </w:tc>
              <w:tc>
                <w:tcPr>
                  <w:tcW w:w="156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left w:w="-2" w:type="dxa"/>
                  </w:tcMar>
                  <w:vAlign w:val="center"/>
                </w:tcPr>
                <w:p w:rsidR="0048037B" w:rsidRPr="00E77C2A" w:rsidRDefault="0048037B" w:rsidP="004803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tcMar>
                    <w:left w:w="-2" w:type="dxa"/>
                  </w:tcMar>
                  <w:vAlign w:val="center"/>
                </w:tcPr>
                <w:p w:rsidR="0048037B" w:rsidRPr="00E77C2A" w:rsidRDefault="0048037B" w:rsidP="0048037B">
                  <w:pPr>
                    <w:pStyle w:val="afff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7 706,9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037B" w:rsidRPr="00E77C2A" w:rsidRDefault="0048037B" w:rsidP="004803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8037B" w:rsidRPr="00E77C2A" w:rsidTr="0048037B">
              <w:tc>
                <w:tcPr>
                  <w:tcW w:w="99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left w:w="-2" w:type="dxa"/>
                  </w:tcMar>
                  <w:vAlign w:val="center"/>
                </w:tcPr>
                <w:p w:rsidR="0048037B" w:rsidRPr="00E77C2A" w:rsidRDefault="0048037B" w:rsidP="0048037B">
                  <w:pPr>
                    <w:pStyle w:val="afff7"/>
                    <w:jc w:val="center"/>
                    <w:rPr>
                      <w:sz w:val="24"/>
                      <w:szCs w:val="24"/>
                    </w:rPr>
                  </w:pPr>
                  <w:r w:rsidRPr="00E77C2A">
                    <w:rPr>
                      <w:sz w:val="24"/>
                      <w:szCs w:val="24"/>
                    </w:rPr>
                    <w:t>202</w:t>
                  </w: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3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left w:w="-2" w:type="dxa"/>
                  </w:tcMar>
                  <w:vAlign w:val="center"/>
                </w:tcPr>
                <w:p w:rsidR="0048037B" w:rsidRPr="00E77C2A" w:rsidRDefault="0048037B" w:rsidP="0048037B">
                  <w:pPr>
                    <w:pStyle w:val="afff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7 948,0</w:t>
                  </w:r>
                </w:p>
              </w:tc>
              <w:tc>
                <w:tcPr>
                  <w:tcW w:w="156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left w:w="-2" w:type="dxa"/>
                  </w:tcMar>
                  <w:vAlign w:val="center"/>
                </w:tcPr>
                <w:p w:rsidR="0048037B" w:rsidRPr="00E77C2A" w:rsidRDefault="0048037B" w:rsidP="004803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tcMar>
                    <w:left w:w="-2" w:type="dxa"/>
                  </w:tcMar>
                  <w:vAlign w:val="center"/>
                </w:tcPr>
                <w:p w:rsidR="0048037B" w:rsidRPr="00E77C2A" w:rsidRDefault="0048037B" w:rsidP="0048037B">
                  <w:pPr>
                    <w:pStyle w:val="afff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7 948,0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037B" w:rsidRPr="00E77C2A" w:rsidRDefault="0048037B" w:rsidP="004803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8037B" w:rsidRPr="00E77C2A" w:rsidTr="0048037B">
              <w:tc>
                <w:tcPr>
                  <w:tcW w:w="99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left w:w="-2" w:type="dxa"/>
                  </w:tcMar>
                  <w:vAlign w:val="center"/>
                </w:tcPr>
                <w:p w:rsidR="0048037B" w:rsidRPr="00E77C2A" w:rsidRDefault="0048037B" w:rsidP="0048037B">
                  <w:pPr>
                    <w:pStyle w:val="afff7"/>
                    <w:jc w:val="center"/>
                    <w:rPr>
                      <w:sz w:val="24"/>
                      <w:szCs w:val="24"/>
                    </w:rPr>
                  </w:pPr>
                  <w:r w:rsidRPr="00E77C2A">
                    <w:rPr>
                      <w:sz w:val="24"/>
                      <w:szCs w:val="24"/>
                    </w:rPr>
                    <w:t>202</w:t>
                  </w: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3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left w:w="-2" w:type="dxa"/>
                  </w:tcMar>
                  <w:vAlign w:val="center"/>
                </w:tcPr>
                <w:p w:rsidR="0048037B" w:rsidRPr="00E77C2A" w:rsidRDefault="0048037B" w:rsidP="0048037B">
                  <w:pPr>
                    <w:pStyle w:val="afff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7 515,0</w:t>
                  </w:r>
                </w:p>
              </w:tc>
              <w:tc>
                <w:tcPr>
                  <w:tcW w:w="156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left w:w="-2" w:type="dxa"/>
                  </w:tcMar>
                  <w:vAlign w:val="center"/>
                </w:tcPr>
                <w:p w:rsidR="0048037B" w:rsidRPr="00E77C2A" w:rsidRDefault="0048037B" w:rsidP="004803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tcMar>
                    <w:left w:w="-2" w:type="dxa"/>
                  </w:tcMar>
                  <w:vAlign w:val="center"/>
                </w:tcPr>
                <w:p w:rsidR="0048037B" w:rsidRPr="00E77C2A" w:rsidRDefault="0048037B" w:rsidP="0048037B">
                  <w:pPr>
                    <w:pStyle w:val="afff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7 515,0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037B" w:rsidRPr="00E77C2A" w:rsidRDefault="0048037B" w:rsidP="004803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8037B" w:rsidRPr="00E77C2A" w:rsidTr="0048037B">
              <w:tc>
                <w:tcPr>
                  <w:tcW w:w="99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left w:w="-2" w:type="dxa"/>
                  </w:tcMar>
                  <w:vAlign w:val="center"/>
                </w:tcPr>
                <w:p w:rsidR="0048037B" w:rsidRPr="00E77C2A" w:rsidRDefault="0048037B" w:rsidP="0048037B">
                  <w:pPr>
                    <w:pStyle w:val="afff7"/>
                    <w:jc w:val="center"/>
                    <w:rPr>
                      <w:sz w:val="24"/>
                      <w:szCs w:val="24"/>
                    </w:rPr>
                  </w:pPr>
                  <w:r w:rsidRPr="00E77C2A">
                    <w:rPr>
                      <w:sz w:val="24"/>
                      <w:szCs w:val="24"/>
                    </w:rPr>
                    <w:t>202</w:t>
                  </w: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3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left w:w="-2" w:type="dxa"/>
                  </w:tcMar>
                  <w:vAlign w:val="center"/>
                </w:tcPr>
                <w:p w:rsidR="0048037B" w:rsidRPr="00E77C2A" w:rsidRDefault="0048037B" w:rsidP="0048037B">
                  <w:pPr>
                    <w:pStyle w:val="afff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7 636,0</w:t>
                  </w:r>
                </w:p>
              </w:tc>
              <w:tc>
                <w:tcPr>
                  <w:tcW w:w="156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left w:w="-2" w:type="dxa"/>
                  </w:tcMar>
                  <w:vAlign w:val="center"/>
                </w:tcPr>
                <w:p w:rsidR="0048037B" w:rsidRPr="00E77C2A" w:rsidRDefault="0048037B" w:rsidP="004803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tcMar>
                    <w:left w:w="-2" w:type="dxa"/>
                  </w:tcMar>
                  <w:vAlign w:val="center"/>
                </w:tcPr>
                <w:p w:rsidR="0048037B" w:rsidRPr="00E77C2A" w:rsidRDefault="0048037B" w:rsidP="0048037B">
                  <w:pPr>
                    <w:pStyle w:val="afff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7 636,0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037B" w:rsidRPr="00E77C2A" w:rsidRDefault="0048037B" w:rsidP="004803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637FA" w:rsidRPr="00E77C2A" w:rsidTr="0048037B">
              <w:tc>
                <w:tcPr>
                  <w:tcW w:w="99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left w:w="-2" w:type="dxa"/>
                  </w:tcMar>
                  <w:vAlign w:val="center"/>
                </w:tcPr>
                <w:p w:rsidR="007637FA" w:rsidRPr="00E77C2A" w:rsidRDefault="007637FA" w:rsidP="001E5B65">
                  <w:pPr>
                    <w:pStyle w:val="afff7"/>
                    <w:jc w:val="center"/>
                    <w:rPr>
                      <w:sz w:val="24"/>
                      <w:szCs w:val="24"/>
                    </w:rPr>
                  </w:pPr>
                  <w:r w:rsidRPr="00E77C2A">
                    <w:rPr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43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left w:w="-2" w:type="dxa"/>
                  </w:tcMar>
                  <w:vAlign w:val="center"/>
                </w:tcPr>
                <w:p w:rsidR="007637FA" w:rsidRPr="00E77C2A" w:rsidRDefault="00781AF3" w:rsidP="00311897">
                  <w:pPr>
                    <w:pStyle w:val="afff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44 187,1</w:t>
                  </w:r>
                </w:p>
              </w:tc>
              <w:tc>
                <w:tcPr>
                  <w:tcW w:w="156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left w:w="-2" w:type="dxa"/>
                  </w:tcMar>
                  <w:vAlign w:val="center"/>
                </w:tcPr>
                <w:p w:rsidR="007637FA" w:rsidRPr="00E77C2A" w:rsidRDefault="007637FA" w:rsidP="004803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tcMar>
                    <w:left w:w="-2" w:type="dxa"/>
                  </w:tcMar>
                  <w:vAlign w:val="center"/>
                </w:tcPr>
                <w:p w:rsidR="007637FA" w:rsidRPr="00E77C2A" w:rsidRDefault="00781AF3" w:rsidP="007637FA">
                  <w:pPr>
                    <w:pStyle w:val="afff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44 187,1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637FA" w:rsidRPr="00E77C2A" w:rsidRDefault="007637FA" w:rsidP="001E5B6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1F60B1" w:rsidRPr="00520EA5" w:rsidRDefault="001F60B1" w:rsidP="00520EA5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B1" w:rsidRPr="00520EA5" w:rsidTr="00B82DFE">
        <w:trPr>
          <w:trHeight w:val="17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0B1" w:rsidRPr="00520EA5" w:rsidRDefault="001F60B1" w:rsidP="00520EA5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B1" w:rsidRPr="00520EA5" w:rsidRDefault="001F60B1" w:rsidP="00520E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0EA5">
              <w:rPr>
                <w:rFonts w:ascii="Times New Roman" w:hAnsi="Times New Roman" w:cs="Times New Roman"/>
                <w:sz w:val="24"/>
                <w:szCs w:val="24"/>
              </w:rPr>
              <w:t xml:space="preserve">Объем ресурсного </w:t>
            </w:r>
            <w:r w:rsidR="0099383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</w:t>
            </w:r>
            <w:r w:rsidRPr="00520EA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993834"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Pr="00520EA5">
              <w:rPr>
                <w:rFonts w:ascii="Times New Roman" w:hAnsi="Times New Roman" w:cs="Times New Roman"/>
                <w:sz w:val="24"/>
                <w:szCs w:val="24"/>
              </w:rPr>
              <w:t>рограммы по годам представл</w:t>
            </w:r>
            <w:r w:rsidR="00E77C2A">
              <w:rPr>
                <w:rFonts w:ascii="Times New Roman" w:hAnsi="Times New Roman" w:cs="Times New Roman"/>
                <w:sz w:val="24"/>
                <w:szCs w:val="24"/>
              </w:rPr>
              <w:t>ен в Таблице 3</w:t>
            </w:r>
            <w:r w:rsidRPr="00520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60B1" w:rsidRPr="00520EA5" w:rsidRDefault="001F60B1" w:rsidP="00520E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0EA5">
              <w:rPr>
                <w:rFonts w:ascii="Times New Roman" w:hAnsi="Times New Roman" w:cs="Times New Roman"/>
                <w:sz w:val="24"/>
                <w:szCs w:val="24"/>
              </w:rPr>
              <w:t>Объемы бюджетных средств на обеспечение Программы подлежат  корректировке при уточнении бюджета на текущий  финансовый год и формировании проекта  районного бюджета на очередной финансовый год и плановый период.</w:t>
            </w:r>
          </w:p>
        </w:tc>
      </w:tr>
    </w:tbl>
    <w:p w:rsidR="001F60B1" w:rsidRPr="001F60B1" w:rsidRDefault="001F60B1" w:rsidP="00520EA5">
      <w:pPr>
        <w:pStyle w:val="a3"/>
        <w:spacing w:line="240" w:lineRule="auto"/>
        <w:ind w:left="0" w:firstLine="709"/>
        <w:contextualSpacing w:val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F60B1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1.2. В разделе </w:t>
      </w:r>
      <w:r w:rsidR="00B82DFE">
        <w:rPr>
          <w:rFonts w:ascii="Times New Roman" w:hAnsi="Times New Roman" w:cs="Times New Roman"/>
          <w:i w:val="0"/>
          <w:sz w:val="28"/>
          <w:szCs w:val="28"/>
        </w:rPr>
        <w:t>IV</w:t>
      </w:r>
      <w:r w:rsidRPr="001F60B1">
        <w:rPr>
          <w:rFonts w:ascii="Times New Roman" w:hAnsi="Times New Roman" w:cs="Times New Roman"/>
          <w:i w:val="0"/>
          <w:sz w:val="28"/>
          <w:szCs w:val="28"/>
          <w:lang w:val="ru-RU"/>
        </w:rPr>
        <w:t>. «</w:t>
      </w:r>
      <w:r w:rsidR="00B82DFE">
        <w:rPr>
          <w:rFonts w:ascii="Times New Roman" w:hAnsi="Times New Roman" w:cs="Times New Roman"/>
          <w:i w:val="0"/>
          <w:sz w:val="28"/>
          <w:szCs w:val="28"/>
          <w:lang w:val="ru-RU"/>
        </w:rPr>
        <w:t>Ресурсное обеспечение муниципальной программы</w:t>
      </w:r>
      <w:r w:rsidR="008B312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» </w:t>
      </w:r>
      <w:r w:rsidR="00014D86">
        <w:rPr>
          <w:rFonts w:ascii="Times New Roman" w:hAnsi="Times New Roman" w:cs="Times New Roman"/>
          <w:i w:val="0"/>
          <w:sz w:val="28"/>
          <w:szCs w:val="28"/>
          <w:lang w:val="ru-RU"/>
        </w:rPr>
        <w:t>внести следующие изменения</w:t>
      </w:r>
      <w:r w:rsidRPr="001F60B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: </w:t>
      </w:r>
    </w:p>
    <w:p w:rsidR="001F60B1" w:rsidRDefault="001F60B1" w:rsidP="00520EA5">
      <w:pPr>
        <w:pStyle w:val="a3"/>
        <w:spacing w:line="240" w:lineRule="auto"/>
        <w:ind w:left="0" w:firstLine="709"/>
        <w:contextualSpacing w:val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F60B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ED12B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Таблицу </w:t>
      </w:r>
      <w:r w:rsidR="001F294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3 </w:t>
      </w:r>
      <w:r w:rsidR="00014D86" w:rsidRPr="00014D86">
        <w:rPr>
          <w:rFonts w:ascii="Times New Roman" w:hAnsi="Times New Roman" w:cs="Times New Roman"/>
          <w:i w:val="0"/>
          <w:sz w:val="28"/>
          <w:szCs w:val="28"/>
          <w:lang w:val="ru-RU"/>
        </w:rPr>
        <w:t>«Ресурсное обеспечение реализации муниципальной программы «Развитие агропромышленного комплекса муниципального образования  Юрьев - Польский  район» изложить в редакции,  согласно  приложению  к  настоящему постановлению.</w:t>
      </w:r>
      <w:r w:rsidRPr="00014D8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ED12B7" w:rsidRDefault="00ED12B7" w:rsidP="00520EA5">
      <w:pPr>
        <w:pStyle w:val="a3"/>
        <w:spacing w:line="240" w:lineRule="auto"/>
        <w:ind w:left="0" w:firstLine="709"/>
        <w:contextualSpacing w:val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Таблицу 4 </w:t>
      </w:r>
      <w:r w:rsidRPr="00014D86">
        <w:rPr>
          <w:rFonts w:ascii="Times New Roman" w:hAnsi="Times New Roman" w:cs="Times New Roman"/>
          <w:i w:val="0"/>
          <w:sz w:val="28"/>
          <w:szCs w:val="28"/>
          <w:lang w:val="ru-RU"/>
        </w:rPr>
        <w:t>«Ресурсное обеспечение реа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лизации муниципальной программы за счет средств местного бюджета </w:t>
      </w:r>
      <w:r w:rsidRPr="00014D86">
        <w:rPr>
          <w:rFonts w:ascii="Times New Roman" w:hAnsi="Times New Roman" w:cs="Times New Roman"/>
          <w:i w:val="0"/>
          <w:sz w:val="28"/>
          <w:szCs w:val="28"/>
          <w:lang w:val="ru-RU"/>
        </w:rPr>
        <w:t>«Развитие агропромышленного комплекса муниципального образования  Юрьев - Польский  район» изложить в редакции,  согласно  приложению  к  настоящему постановлению.</w:t>
      </w:r>
    </w:p>
    <w:p w:rsidR="00ED12B7" w:rsidRDefault="00ED12B7" w:rsidP="00ED12B7">
      <w:pPr>
        <w:pStyle w:val="a3"/>
        <w:spacing w:line="240" w:lineRule="auto"/>
        <w:ind w:left="0" w:firstLine="709"/>
        <w:contextualSpacing w:val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Таблицу 6 </w:t>
      </w:r>
      <w:r w:rsidRPr="00014D86">
        <w:rPr>
          <w:rFonts w:ascii="Times New Roman" w:hAnsi="Times New Roman" w:cs="Times New Roman"/>
          <w:i w:val="0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План </w:t>
      </w:r>
      <w:r w:rsidR="00921BDB">
        <w:rPr>
          <w:rFonts w:ascii="Times New Roman" w:hAnsi="Times New Roman" w:cs="Times New Roman"/>
          <w:i w:val="0"/>
          <w:sz w:val="28"/>
          <w:szCs w:val="28"/>
          <w:lang w:val="ru-RU"/>
        </w:rPr>
        <w:t>реализации муниципальной программы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014D86">
        <w:rPr>
          <w:rFonts w:ascii="Times New Roman" w:hAnsi="Times New Roman" w:cs="Times New Roman"/>
          <w:i w:val="0"/>
          <w:sz w:val="28"/>
          <w:szCs w:val="28"/>
          <w:lang w:val="ru-RU"/>
        </w:rPr>
        <w:t>«Развитие агропромышленного комплекса муниципального образования  Юрьев - Польский  район» изложить в редакции,  согласно  приложению  к  настоящему постановлению.</w:t>
      </w:r>
    </w:p>
    <w:p w:rsidR="001F60B1" w:rsidRPr="001F60B1" w:rsidRDefault="00520EA5" w:rsidP="00520EA5">
      <w:pPr>
        <w:tabs>
          <w:tab w:val="left" w:pos="709"/>
          <w:tab w:val="left" w:pos="851"/>
        </w:tabs>
        <w:spacing w:after="6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60B1" w:rsidRPr="001F60B1">
        <w:rPr>
          <w:rFonts w:ascii="Times New Roman" w:hAnsi="Times New Roman" w:cs="Times New Roman"/>
          <w:sz w:val="28"/>
          <w:szCs w:val="28"/>
        </w:rPr>
        <w:t>2. Постановление вступает в силу после подписания и  подлежит размещению на официальном сайте муниципального образования Юрьев-Польский район.</w:t>
      </w:r>
    </w:p>
    <w:p w:rsidR="00721C54" w:rsidRDefault="001F60B1" w:rsidP="001F60B1">
      <w:pPr>
        <w:tabs>
          <w:tab w:val="left" w:pos="709"/>
          <w:tab w:val="left" w:pos="851"/>
        </w:tabs>
        <w:spacing w:before="600"/>
        <w:jc w:val="both"/>
        <w:rPr>
          <w:rFonts w:ascii="Times New Roman" w:hAnsi="Times New Roman" w:cs="Times New Roman"/>
          <w:sz w:val="28"/>
          <w:szCs w:val="28"/>
        </w:rPr>
      </w:pPr>
      <w:r w:rsidRPr="001F60B1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А.А. Трофимов </w:t>
      </w:r>
    </w:p>
    <w:p w:rsidR="00721C54" w:rsidRPr="00721C54" w:rsidRDefault="00721C54" w:rsidP="00721C54">
      <w:pPr>
        <w:rPr>
          <w:rFonts w:ascii="Times New Roman" w:hAnsi="Times New Roman" w:cs="Times New Roman"/>
          <w:sz w:val="28"/>
          <w:szCs w:val="28"/>
        </w:rPr>
      </w:pPr>
    </w:p>
    <w:p w:rsidR="00721C54" w:rsidRPr="00721C54" w:rsidRDefault="00721C54" w:rsidP="00721C54">
      <w:pPr>
        <w:rPr>
          <w:rFonts w:ascii="Times New Roman" w:hAnsi="Times New Roman" w:cs="Times New Roman"/>
          <w:sz w:val="28"/>
          <w:szCs w:val="28"/>
        </w:rPr>
      </w:pPr>
    </w:p>
    <w:p w:rsidR="00721C54" w:rsidRDefault="00721C54" w:rsidP="00721C54">
      <w:pPr>
        <w:rPr>
          <w:rFonts w:ascii="Times New Roman" w:hAnsi="Times New Roman" w:cs="Times New Roman"/>
          <w:sz w:val="28"/>
          <w:szCs w:val="28"/>
        </w:rPr>
      </w:pPr>
    </w:p>
    <w:p w:rsidR="00721C54" w:rsidRDefault="00721C54" w:rsidP="00721C54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14D86" w:rsidRDefault="00014D86" w:rsidP="00721C54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B23085" w:rsidRDefault="00B23085" w:rsidP="00721C54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B23085" w:rsidRDefault="00B23085" w:rsidP="00721C54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B23085" w:rsidRDefault="00B23085" w:rsidP="00721C54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B23085" w:rsidRDefault="00B23085" w:rsidP="00721C54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B23085" w:rsidRDefault="00B23085" w:rsidP="00721C54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B23085" w:rsidRDefault="00B23085" w:rsidP="00721C54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B23085" w:rsidRDefault="00B23085" w:rsidP="00721C54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921BDB" w:rsidRDefault="00921BDB" w:rsidP="00721C54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00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16"/>
        <w:gridCol w:w="160"/>
        <w:gridCol w:w="5302"/>
      </w:tblGrid>
      <w:tr w:rsidR="00520EA5" w:rsidRPr="00957C6E" w:rsidTr="001A4F99">
        <w:tc>
          <w:tcPr>
            <w:tcW w:w="4616" w:type="dxa"/>
            <w:shd w:val="clear" w:color="auto" w:fill="FFFFFF"/>
          </w:tcPr>
          <w:p w:rsidR="002F538D" w:rsidRPr="00520EA5" w:rsidRDefault="002F538D" w:rsidP="001A4F99">
            <w:pPr>
              <w:pStyle w:val="1ff1"/>
              <w:rPr>
                <w:sz w:val="19"/>
                <w:szCs w:val="19"/>
              </w:rPr>
            </w:pPr>
          </w:p>
        </w:tc>
        <w:tc>
          <w:tcPr>
            <w:tcW w:w="160" w:type="dxa"/>
            <w:shd w:val="clear" w:color="auto" w:fill="FFFFFF"/>
          </w:tcPr>
          <w:p w:rsidR="00520EA5" w:rsidRPr="00957C6E" w:rsidRDefault="00520EA5" w:rsidP="001A4F99">
            <w:pPr>
              <w:pStyle w:val="1ff1"/>
              <w:snapToGrid w:val="0"/>
              <w:rPr>
                <w:sz w:val="27"/>
                <w:szCs w:val="27"/>
              </w:rPr>
            </w:pPr>
          </w:p>
          <w:p w:rsidR="00520EA5" w:rsidRPr="00957C6E" w:rsidRDefault="00520EA5" w:rsidP="001A4F99">
            <w:pPr>
              <w:pStyle w:val="1ff1"/>
              <w:snapToGrid w:val="0"/>
              <w:rPr>
                <w:sz w:val="27"/>
                <w:szCs w:val="27"/>
              </w:rPr>
            </w:pPr>
          </w:p>
        </w:tc>
        <w:tc>
          <w:tcPr>
            <w:tcW w:w="5302" w:type="dxa"/>
            <w:shd w:val="clear" w:color="auto" w:fill="FFFFFF"/>
          </w:tcPr>
          <w:p w:rsidR="002E2003" w:rsidRPr="00957C6E" w:rsidRDefault="002E2003" w:rsidP="001A4F99">
            <w:pPr>
              <w:pStyle w:val="1ff1"/>
              <w:tabs>
                <w:tab w:val="left" w:pos="4944"/>
              </w:tabs>
              <w:rPr>
                <w:sz w:val="27"/>
                <w:szCs w:val="27"/>
              </w:rPr>
            </w:pPr>
          </w:p>
        </w:tc>
      </w:tr>
      <w:tr w:rsidR="002E2003" w:rsidRPr="00957C6E" w:rsidTr="001A4F99">
        <w:tc>
          <w:tcPr>
            <w:tcW w:w="4616" w:type="dxa"/>
            <w:shd w:val="clear" w:color="auto" w:fill="FFFFFF"/>
          </w:tcPr>
          <w:p w:rsidR="002E2003" w:rsidRPr="00B169EB" w:rsidRDefault="002E2003" w:rsidP="001A4F99">
            <w:pPr>
              <w:pStyle w:val="1ff1"/>
              <w:rPr>
                <w:sz w:val="27"/>
                <w:szCs w:val="27"/>
              </w:rPr>
            </w:pPr>
          </w:p>
          <w:p w:rsidR="002E2003" w:rsidRPr="00B169EB" w:rsidRDefault="002E2003" w:rsidP="001A4F99">
            <w:pPr>
              <w:pStyle w:val="1ff1"/>
              <w:rPr>
                <w:sz w:val="19"/>
                <w:szCs w:val="19"/>
              </w:rPr>
            </w:pPr>
            <w:r w:rsidRPr="00B169EB">
              <w:rPr>
                <w:sz w:val="27"/>
                <w:szCs w:val="27"/>
              </w:rPr>
              <w:t>Завизировано:</w:t>
            </w:r>
          </w:p>
          <w:p w:rsidR="002E2003" w:rsidRDefault="002E2003" w:rsidP="001A4F99">
            <w:pPr>
              <w:pStyle w:val="1ff1"/>
              <w:rPr>
                <w:sz w:val="27"/>
                <w:szCs w:val="27"/>
              </w:rPr>
            </w:pPr>
          </w:p>
          <w:p w:rsidR="000D06B6" w:rsidRPr="00B169EB" w:rsidRDefault="000D06B6" w:rsidP="001A4F99">
            <w:pPr>
              <w:pStyle w:val="1ff1"/>
              <w:rPr>
                <w:sz w:val="27"/>
                <w:szCs w:val="27"/>
              </w:rPr>
            </w:pPr>
          </w:p>
        </w:tc>
        <w:tc>
          <w:tcPr>
            <w:tcW w:w="160" w:type="dxa"/>
            <w:shd w:val="clear" w:color="auto" w:fill="FFFFFF"/>
          </w:tcPr>
          <w:p w:rsidR="002E2003" w:rsidRPr="00957C6E" w:rsidRDefault="002E2003" w:rsidP="001A4F99">
            <w:pPr>
              <w:pStyle w:val="1ff1"/>
              <w:snapToGrid w:val="0"/>
              <w:rPr>
                <w:sz w:val="27"/>
                <w:szCs w:val="27"/>
              </w:rPr>
            </w:pPr>
          </w:p>
          <w:p w:rsidR="002E2003" w:rsidRPr="00957C6E" w:rsidRDefault="002E2003" w:rsidP="001A4F99">
            <w:pPr>
              <w:pStyle w:val="1ff1"/>
              <w:snapToGrid w:val="0"/>
              <w:rPr>
                <w:sz w:val="27"/>
                <w:szCs w:val="27"/>
              </w:rPr>
            </w:pPr>
          </w:p>
          <w:p w:rsidR="002E2003" w:rsidRPr="00957C6E" w:rsidRDefault="002E2003" w:rsidP="001A4F99">
            <w:pPr>
              <w:pStyle w:val="1ff1"/>
              <w:snapToGrid w:val="0"/>
              <w:rPr>
                <w:sz w:val="27"/>
                <w:szCs w:val="27"/>
              </w:rPr>
            </w:pPr>
          </w:p>
        </w:tc>
        <w:tc>
          <w:tcPr>
            <w:tcW w:w="5302" w:type="dxa"/>
            <w:shd w:val="clear" w:color="auto" w:fill="FFFFFF"/>
          </w:tcPr>
          <w:p w:rsidR="002E2003" w:rsidRPr="00957C6E" w:rsidRDefault="002E2003" w:rsidP="001A4F99">
            <w:pPr>
              <w:pStyle w:val="1ff1"/>
              <w:tabs>
                <w:tab w:val="left" w:pos="4944"/>
              </w:tabs>
              <w:rPr>
                <w:sz w:val="27"/>
                <w:szCs w:val="27"/>
              </w:rPr>
            </w:pPr>
          </w:p>
          <w:p w:rsidR="002E2003" w:rsidRPr="00957C6E" w:rsidRDefault="002E2003" w:rsidP="001A4F99">
            <w:pPr>
              <w:pStyle w:val="1ff1"/>
              <w:tabs>
                <w:tab w:val="left" w:pos="4944"/>
              </w:tabs>
              <w:rPr>
                <w:sz w:val="19"/>
                <w:szCs w:val="19"/>
              </w:rPr>
            </w:pPr>
            <w:r w:rsidRPr="00957C6E">
              <w:rPr>
                <w:sz w:val="27"/>
                <w:szCs w:val="27"/>
              </w:rPr>
              <w:t>Согласовано:</w:t>
            </w:r>
          </w:p>
          <w:p w:rsidR="002E2003" w:rsidRPr="00957C6E" w:rsidRDefault="002E2003" w:rsidP="001A4F99">
            <w:pPr>
              <w:pStyle w:val="1ff1"/>
              <w:tabs>
                <w:tab w:val="left" w:pos="4944"/>
              </w:tabs>
              <w:rPr>
                <w:sz w:val="27"/>
                <w:szCs w:val="27"/>
              </w:rPr>
            </w:pPr>
          </w:p>
        </w:tc>
      </w:tr>
      <w:tr w:rsidR="002E2003" w:rsidRPr="002E2003" w:rsidTr="00B169EB">
        <w:trPr>
          <w:trHeight w:val="5423"/>
        </w:trPr>
        <w:tc>
          <w:tcPr>
            <w:tcW w:w="4616" w:type="dxa"/>
            <w:shd w:val="clear" w:color="auto" w:fill="auto"/>
          </w:tcPr>
          <w:p w:rsidR="002E2003" w:rsidRPr="00B169EB" w:rsidRDefault="00322DDB" w:rsidP="00951F06">
            <w:pPr>
              <w:pStyle w:val="Normal1"/>
              <w:spacing w:line="240" w:lineRule="auto"/>
              <w:rPr>
                <w:sz w:val="19"/>
                <w:szCs w:val="19"/>
              </w:rPr>
            </w:pPr>
            <w:r>
              <w:rPr>
                <w:sz w:val="23"/>
                <w:szCs w:val="23"/>
              </w:rPr>
              <w:t>И.о. н</w:t>
            </w:r>
            <w:r w:rsidR="002E2003" w:rsidRPr="00B169EB">
              <w:rPr>
                <w:sz w:val="23"/>
                <w:szCs w:val="23"/>
              </w:rPr>
              <w:t>ачальник</w:t>
            </w:r>
            <w:r>
              <w:rPr>
                <w:sz w:val="23"/>
                <w:szCs w:val="23"/>
              </w:rPr>
              <w:t>а</w:t>
            </w:r>
            <w:r w:rsidR="002E2003" w:rsidRPr="00B169EB">
              <w:rPr>
                <w:sz w:val="23"/>
                <w:szCs w:val="23"/>
              </w:rPr>
              <w:t xml:space="preserve"> управления делами администрации муниципального образования Юрьев</w:t>
            </w:r>
            <w:r w:rsidR="00A21B09">
              <w:rPr>
                <w:sz w:val="23"/>
                <w:szCs w:val="23"/>
              </w:rPr>
              <w:t xml:space="preserve"> </w:t>
            </w:r>
            <w:r w:rsidR="002E2003" w:rsidRPr="00B169EB">
              <w:rPr>
                <w:sz w:val="23"/>
                <w:szCs w:val="23"/>
              </w:rPr>
              <w:t>-</w:t>
            </w:r>
            <w:r w:rsidR="00A21B09">
              <w:rPr>
                <w:sz w:val="23"/>
                <w:szCs w:val="23"/>
              </w:rPr>
              <w:t xml:space="preserve"> </w:t>
            </w:r>
            <w:r w:rsidR="002E2003" w:rsidRPr="00B169EB">
              <w:rPr>
                <w:sz w:val="23"/>
                <w:szCs w:val="23"/>
              </w:rPr>
              <w:t>Польский район</w:t>
            </w:r>
          </w:p>
          <w:p w:rsidR="002E2003" w:rsidRDefault="002E2003" w:rsidP="00951F06">
            <w:pPr>
              <w:pStyle w:val="Normal1"/>
              <w:spacing w:line="240" w:lineRule="auto"/>
              <w:rPr>
                <w:sz w:val="23"/>
                <w:szCs w:val="23"/>
              </w:rPr>
            </w:pPr>
          </w:p>
          <w:p w:rsidR="000D06B6" w:rsidRPr="00B169EB" w:rsidRDefault="000D06B6" w:rsidP="00951F06">
            <w:pPr>
              <w:pStyle w:val="Normal1"/>
              <w:spacing w:line="240" w:lineRule="auto"/>
              <w:rPr>
                <w:sz w:val="23"/>
                <w:szCs w:val="23"/>
              </w:rPr>
            </w:pPr>
          </w:p>
          <w:p w:rsidR="00E8241B" w:rsidRDefault="002E2003" w:rsidP="00951F06">
            <w:pPr>
              <w:pStyle w:val="Normal1"/>
              <w:tabs>
                <w:tab w:val="left" w:pos="3930"/>
                <w:tab w:val="left" w:pos="4110"/>
              </w:tabs>
              <w:spacing w:line="240" w:lineRule="auto"/>
              <w:rPr>
                <w:rFonts w:eastAsia="Times New Roman"/>
                <w:sz w:val="23"/>
                <w:szCs w:val="23"/>
              </w:rPr>
            </w:pPr>
            <w:r w:rsidRPr="00B169EB">
              <w:rPr>
                <w:rFonts w:eastAsia="Times New Roman"/>
                <w:sz w:val="23"/>
                <w:szCs w:val="23"/>
              </w:rPr>
              <w:t xml:space="preserve">              </w:t>
            </w:r>
            <w:r w:rsidR="00F619F9" w:rsidRPr="00B169EB">
              <w:rPr>
                <w:rFonts w:eastAsia="Times New Roman"/>
                <w:sz w:val="23"/>
                <w:szCs w:val="23"/>
              </w:rPr>
              <w:t xml:space="preserve">                            </w:t>
            </w:r>
            <w:r w:rsidR="00B169EB">
              <w:rPr>
                <w:rFonts w:eastAsia="Times New Roman"/>
                <w:sz w:val="23"/>
                <w:szCs w:val="23"/>
              </w:rPr>
              <w:t xml:space="preserve">   </w:t>
            </w:r>
          </w:p>
          <w:p w:rsidR="002E2003" w:rsidRPr="00B169EB" w:rsidRDefault="00E8241B" w:rsidP="00951F06">
            <w:pPr>
              <w:pStyle w:val="Normal1"/>
              <w:tabs>
                <w:tab w:val="left" w:pos="3930"/>
                <w:tab w:val="left" w:pos="4110"/>
              </w:tabs>
              <w:spacing w:line="240" w:lineRule="auto"/>
              <w:rPr>
                <w:sz w:val="19"/>
                <w:szCs w:val="19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                                   </w:t>
            </w:r>
            <w:r w:rsidR="00F619F9" w:rsidRPr="00B169EB">
              <w:rPr>
                <w:rFonts w:eastAsia="Times New Roman"/>
                <w:sz w:val="23"/>
                <w:szCs w:val="23"/>
              </w:rPr>
              <w:t xml:space="preserve"> </w:t>
            </w:r>
            <w:r>
              <w:rPr>
                <w:rFonts w:eastAsia="Times New Roman"/>
                <w:sz w:val="23"/>
                <w:szCs w:val="23"/>
              </w:rPr>
              <w:t xml:space="preserve">       </w:t>
            </w:r>
            <w:r w:rsidR="002E2003" w:rsidRPr="00B169EB">
              <w:rPr>
                <w:rFonts w:eastAsia="Times New Roman"/>
                <w:sz w:val="23"/>
                <w:szCs w:val="23"/>
              </w:rPr>
              <w:t xml:space="preserve"> </w:t>
            </w:r>
            <w:r w:rsidR="00322DDB">
              <w:rPr>
                <w:rFonts w:eastAsia="Times New Roman"/>
                <w:sz w:val="23"/>
                <w:szCs w:val="23"/>
              </w:rPr>
              <w:t>Л.А. Караулова</w:t>
            </w:r>
            <w:r w:rsidR="002E2003" w:rsidRPr="00B169EB">
              <w:rPr>
                <w:sz w:val="23"/>
                <w:szCs w:val="23"/>
              </w:rPr>
              <w:t xml:space="preserve"> </w:t>
            </w:r>
            <w:r w:rsidR="000D06B6">
              <w:rPr>
                <w:sz w:val="23"/>
                <w:szCs w:val="23"/>
              </w:rPr>
              <w:t xml:space="preserve">  </w:t>
            </w:r>
            <w:r w:rsidR="00C2690E">
              <w:rPr>
                <w:sz w:val="23"/>
                <w:szCs w:val="23"/>
              </w:rPr>
              <w:t xml:space="preserve">                                                                   </w:t>
            </w:r>
            <w:r w:rsidR="000D06B6">
              <w:rPr>
                <w:sz w:val="23"/>
                <w:szCs w:val="23"/>
              </w:rPr>
              <w:t xml:space="preserve">                                                                                               </w:t>
            </w:r>
          </w:p>
          <w:p w:rsidR="000D06B6" w:rsidRDefault="000D06B6" w:rsidP="001A4F99">
            <w:pPr>
              <w:pStyle w:val="Normal1"/>
              <w:rPr>
                <w:sz w:val="23"/>
                <w:szCs w:val="23"/>
              </w:rPr>
            </w:pPr>
          </w:p>
          <w:p w:rsidR="000D06B6" w:rsidRDefault="000D06B6" w:rsidP="001A4F99">
            <w:pPr>
              <w:pStyle w:val="Normal1"/>
              <w:rPr>
                <w:sz w:val="23"/>
                <w:szCs w:val="23"/>
              </w:rPr>
            </w:pPr>
          </w:p>
          <w:p w:rsidR="002E2003" w:rsidRPr="00B169EB" w:rsidRDefault="00480580" w:rsidP="001A4F99">
            <w:pPr>
              <w:pStyle w:val="Normal1"/>
              <w:rPr>
                <w:sz w:val="19"/>
                <w:szCs w:val="19"/>
              </w:rPr>
            </w:pPr>
            <w:r>
              <w:rPr>
                <w:sz w:val="23"/>
                <w:szCs w:val="23"/>
              </w:rPr>
              <w:t>Н</w:t>
            </w:r>
            <w:r w:rsidR="002E2003" w:rsidRPr="00B169EB">
              <w:rPr>
                <w:sz w:val="23"/>
                <w:szCs w:val="23"/>
              </w:rPr>
              <w:t>ачальник управления по правовой и административной работе</w:t>
            </w:r>
          </w:p>
          <w:p w:rsidR="002E2003" w:rsidRPr="00B169EB" w:rsidRDefault="002E2003" w:rsidP="001A4F99">
            <w:pPr>
              <w:pStyle w:val="Normal1"/>
              <w:rPr>
                <w:sz w:val="23"/>
                <w:szCs w:val="23"/>
              </w:rPr>
            </w:pPr>
          </w:p>
          <w:p w:rsidR="002E2003" w:rsidRPr="00B169EB" w:rsidRDefault="002E2003" w:rsidP="001A4F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169EB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                 </w:t>
            </w:r>
          </w:p>
          <w:p w:rsidR="002E2003" w:rsidRPr="00B169EB" w:rsidRDefault="002E2003" w:rsidP="00480580">
            <w:pPr>
              <w:tabs>
                <w:tab w:val="left" w:pos="3960"/>
                <w:tab w:val="left" w:pos="4125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B169EB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             </w:t>
            </w:r>
            <w:r w:rsidR="00480580">
              <w:rPr>
                <w:rFonts w:ascii="Times New Roman" w:hAnsi="Times New Roman" w:cs="Times New Roman"/>
                <w:sz w:val="23"/>
                <w:szCs w:val="23"/>
              </w:rPr>
              <w:t>Е.В. Коробченко</w:t>
            </w:r>
          </w:p>
        </w:tc>
        <w:tc>
          <w:tcPr>
            <w:tcW w:w="160" w:type="dxa"/>
            <w:shd w:val="clear" w:color="auto" w:fill="auto"/>
          </w:tcPr>
          <w:p w:rsidR="002E2003" w:rsidRPr="00B169EB" w:rsidRDefault="002E2003" w:rsidP="001A4F99">
            <w:pPr>
              <w:pStyle w:val="1ff1"/>
              <w:snapToGrid w:val="0"/>
              <w:rPr>
                <w:sz w:val="23"/>
                <w:szCs w:val="23"/>
              </w:rPr>
            </w:pPr>
          </w:p>
        </w:tc>
        <w:tc>
          <w:tcPr>
            <w:tcW w:w="5302" w:type="dxa"/>
            <w:shd w:val="clear" w:color="auto" w:fill="FFFFFF"/>
          </w:tcPr>
          <w:p w:rsidR="000D06B6" w:rsidRDefault="00C2690E" w:rsidP="00E8241B">
            <w:pPr>
              <w:tabs>
                <w:tab w:val="left" w:pos="4944"/>
              </w:tabs>
              <w:spacing w:line="240" w:lineRule="auto"/>
              <w:ind w:right="15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Заместитель</w:t>
            </w:r>
            <w:r w:rsidR="000D06B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главы администрации</w:t>
            </w:r>
            <w:r w:rsidR="000D06B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по развитию и жизнеобеспечению города Юрьев - Польский, начальник управления экономики и планирования</w:t>
            </w:r>
          </w:p>
          <w:p w:rsidR="002E2003" w:rsidRPr="002E2003" w:rsidRDefault="002E2003" w:rsidP="001A4F99">
            <w:pPr>
              <w:tabs>
                <w:tab w:val="left" w:pos="4944"/>
              </w:tabs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E2003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               </w:t>
            </w:r>
          </w:p>
          <w:p w:rsidR="002E2003" w:rsidRPr="002E2003" w:rsidRDefault="002E2003" w:rsidP="00E8241B">
            <w:pPr>
              <w:tabs>
                <w:tab w:val="left" w:pos="3579"/>
                <w:tab w:val="left" w:pos="4584"/>
                <w:tab w:val="left" w:pos="4944"/>
              </w:tabs>
              <w:spacing w:line="240" w:lineRule="auto"/>
              <w:ind w:right="157"/>
              <w:rPr>
                <w:rFonts w:ascii="Times New Roman" w:hAnsi="Times New Roman" w:cs="Times New Roman"/>
                <w:sz w:val="23"/>
                <w:szCs w:val="23"/>
              </w:rPr>
            </w:pPr>
            <w:r w:rsidRPr="002E2003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                          </w:t>
            </w:r>
            <w:r w:rsidR="00E8241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E200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2690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E2003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="00C2690E">
              <w:rPr>
                <w:rFonts w:ascii="Times New Roman" w:hAnsi="Times New Roman" w:cs="Times New Roman"/>
                <w:sz w:val="23"/>
                <w:szCs w:val="23"/>
              </w:rPr>
              <w:t>Е.С. Прыткова</w:t>
            </w:r>
            <w:r w:rsidRPr="002E200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0D06B6" w:rsidRDefault="000D06B6" w:rsidP="00F619F9">
            <w:pPr>
              <w:tabs>
                <w:tab w:val="left" w:pos="4944"/>
              </w:tabs>
              <w:spacing w:line="240" w:lineRule="auto"/>
              <w:ind w:right="15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E2003" w:rsidRPr="002E2003" w:rsidRDefault="00480580" w:rsidP="00F619F9">
            <w:pPr>
              <w:tabs>
                <w:tab w:val="left" w:pos="4944"/>
              </w:tabs>
              <w:spacing w:line="240" w:lineRule="auto"/>
              <w:ind w:right="15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Заместитель главы администрации муниципального образования Юрьев-Польский район,</w:t>
            </w:r>
            <w:r w:rsidR="00F619F9">
              <w:rPr>
                <w:rFonts w:ascii="Times New Roman" w:hAnsi="Times New Roman" w:cs="Times New Roman"/>
                <w:sz w:val="23"/>
                <w:szCs w:val="23"/>
              </w:rPr>
              <w:t xml:space="preserve"> начальник финансового управления </w:t>
            </w:r>
            <w:r w:rsidR="002E2003" w:rsidRPr="002E2003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               </w:t>
            </w:r>
          </w:p>
          <w:p w:rsidR="002E2003" w:rsidRPr="00480580" w:rsidRDefault="002E2003" w:rsidP="00F619F9">
            <w:pPr>
              <w:tabs>
                <w:tab w:val="left" w:pos="750"/>
                <w:tab w:val="left" w:pos="4944"/>
              </w:tabs>
              <w:ind w:right="157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E2003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        </w:t>
            </w:r>
            <w:r w:rsidRPr="002E2003"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480580" w:rsidRPr="00480580">
              <w:rPr>
                <w:rFonts w:ascii="Times New Roman" w:hAnsi="Times New Roman" w:cs="Times New Roman"/>
                <w:sz w:val="23"/>
                <w:szCs w:val="23"/>
              </w:rPr>
              <w:t>С.Е. Захаров</w:t>
            </w:r>
            <w:r w:rsidRPr="00480580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</w:t>
            </w:r>
          </w:p>
          <w:p w:rsidR="002E2003" w:rsidRPr="002E2003" w:rsidRDefault="002E2003" w:rsidP="001A4F99">
            <w:pPr>
              <w:tabs>
                <w:tab w:val="left" w:pos="4944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2E2003"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                                             </w:t>
            </w:r>
            <w:r w:rsidRPr="002E2003">
              <w:rPr>
                <w:rFonts w:ascii="Times New Roman" w:hAnsi="Times New Roman" w:cs="Times New Roman"/>
                <w:sz w:val="19"/>
                <w:szCs w:val="19"/>
              </w:rPr>
              <w:tab/>
              <w:t xml:space="preserve">       </w:t>
            </w:r>
          </w:p>
          <w:p w:rsidR="002E2003" w:rsidRPr="002E2003" w:rsidRDefault="002E2003" w:rsidP="001A4F99">
            <w:pPr>
              <w:pStyle w:val="1ff1"/>
              <w:tabs>
                <w:tab w:val="left" w:pos="4944"/>
              </w:tabs>
              <w:rPr>
                <w:sz w:val="19"/>
                <w:szCs w:val="19"/>
              </w:rPr>
            </w:pPr>
            <w:r w:rsidRPr="002E2003">
              <w:rPr>
                <w:sz w:val="19"/>
                <w:szCs w:val="19"/>
              </w:rPr>
              <w:t xml:space="preserve"> </w:t>
            </w:r>
            <w:r w:rsidR="00A03318">
              <w:rPr>
                <w:sz w:val="19"/>
                <w:szCs w:val="19"/>
              </w:rPr>
              <w:t>Д</w:t>
            </w:r>
            <w:r w:rsidRPr="002E2003">
              <w:rPr>
                <w:sz w:val="23"/>
                <w:szCs w:val="23"/>
              </w:rPr>
              <w:t>иректор МКУ «Управления сельского</w:t>
            </w:r>
          </w:p>
          <w:p w:rsidR="002E2003" w:rsidRPr="002E2003" w:rsidRDefault="002E2003" w:rsidP="001A4F99">
            <w:pPr>
              <w:pStyle w:val="1ff1"/>
              <w:tabs>
                <w:tab w:val="left" w:pos="4944"/>
              </w:tabs>
              <w:rPr>
                <w:sz w:val="19"/>
                <w:szCs w:val="19"/>
              </w:rPr>
            </w:pPr>
            <w:r w:rsidRPr="002E2003">
              <w:rPr>
                <w:sz w:val="23"/>
                <w:szCs w:val="23"/>
              </w:rPr>
              <w:t xml:space="preserve"> хозяйства  Юрьев - Польского района»                                           </w:t>
            </w:r>
          </w:p>
          <w:p w:rsidR="002E2003" w:rsidRPr="002E2003" w:rsidRDefault="002E2003" w:rsidP="001A4F99">
            <w:pPr>
              <w:tabs>
                <w:tab w:val="left" w:pos="2490"/>
                <w:tab w:val="left" w:pos="4944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2E2003">
              <w:rPr>
                <w:rFonts w:ascii="Times New Roman" w:hAnsi="Times New Roman" w:cs="Times New Roman"/>
                <w:sz w:val="23"/>
                <w:szCs w:val="23"/>
              </w:rPr>
              <w:tab/>
              <w:t xml:space="preserve">                                                                          </w:t>
            </w:r>
          </w:p>
          <w:p w:rsidR="002E2003" w:rsidRPr="002E2003" w:rsidRDefault="002E2003" w:rsidP="001478A9">
            <w:pPr>
              <w:tabs>
                <w:tab w:val="left" w:pos="3609"/>
                <w:tab w:val="left" w:pos="4944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2E2003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="001478A9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="00A03318">
              <w:rPr>
                <w:rFonts w:ascii="Times New Roman" w:hAnsi="Times New Roman" w:cs="Times New Roman"/>
                <w:sz w:val="23"/>
                <w:szCs w:val="23"/>
              </w:rPr>
              <w:t>Г.В. Власова</w:t>
            </w:r>
            <w:r w:rsidRPr="002E2003"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    </w:t>
            </w:r>
          </w:p>
          <w:p w:rsidR="002E2003" w:rsidRPr="002E2003" w:rsidRDefault="002E2003" w:rsidP="001A4F99">
            <w:pPr>
              <w:pStyle w:val="1ff1"/>
              <w:tabs>
                <w:tab w:val="left" w:pos="4944"/>
              </w:tabs>
              <w:rPr>
                <w:sz w:val="23"/>
                <w:szCs w:val="23"/>
              </w:rPr>
            </w:pPr>
            <w:r w:rsidRPr="002E2003">
              <w:rPr>
                <w:sz w:val="23"/>
                <w:szCs w:val="23"/>
              </w:rPr>
              <w:t xml:space="preserve"> </w:t>
            </w:r>
          </w:p>
          <w:p w:rsidR="002E2003" w:rsidRPr="002E2003" w:rsidRDefault="002E2003" w:rsidP="001A4F99">
            <w:pPr>
              <w:pStyle w:val="1ff1"/>
              <w:tabs>
                <w:tab w:val="left" w:pos="4944"/>
              </w:tabs>
              <w:rPr>
                <w:sz w:val="23"/>
                <w:szCs w:val="23"/>
              </w:rPr>
            </w:pPr>
          </w:p>
        </w:tc>
      </w:tr>
      <w:tr w:rsidR="002E2003" w:rsidRPr="002E2003" w:rsidTr="001A4F99">
        <w:tc>
          <w:tcPr>
            <w:tcW w:w="4616" w:type="dxa"/>
            <w:shd w:val="clear" w:color="auto" w:fill="FFFFFF"/>
          </w:tcPr>
          <w:p w:rsidR="002E2003" w:rsidRPr="002E2003" w:rsidRDefault="002E2003" w:rsidP="001A4F99">
            <w:pPr>
              <w:pStyle w:val="Normal1"/>
              <w:snapToGrid w:val="0"/>
              <w:rPr>
                <w:sz w:val="23"/>
                <w:szCs w:val="23"/>
              </w:rPr>
            </w:pPr>
          </w:p>
        </w:tc>
        <w:tc>
          <w:tcPr>
            <w:tcW w:w="160" w:type="dxa"/>
            <w:shd w:val="clear" w:color="auto" w:fill="FFFFFF"/>
          </w:tcPr>
          <w:p w:rsidR="002E2003" w:rsidRPr="002E2003" w:rsidRDefault="002E2003" w:rsidP="001A4F99">
            <w:pPr>
              <w:pStyle w:val="1ff1"/>
              <w:snapToGrid w:val="0"/>
              <w:rPr>
                <w:sz w:val="23"/>
                <w:szCs w:val="23"/>
              </w:rPr>
            </w:pPr>
          </w:p>
        </w:tc>
        <w:tc>
          <w:tcPr>
            <w:tcW w:w="5302" w:type="dxa"/>
            <w:shd w:val="clear" w:color="auto" w:fill="FFFFFF"/>
          </w:tcPr>
          <w:p w:rsidR="002E2003" w:rsidRPr="002E2003" w:rsidRDefault="002E2003" w:rsidP="001A4F99">
            <w:pPr>
              <w:tabs>
                <w:tab w:val="left" w:pos="2490"/>
                <w:tab w:val="left" w:pos="4944"/>
              </w:tabs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2E2003" w:rsidRPr="002E2003" w:rsidRDefault="002E2003" w:rsidP="002E2003">
      <w:pPr>
        <w:pStyle w:val="1ff1"/>
        <w:jc w:val="right"/>
        <w:rPr>
          <w:sz w:val="17"/>
          <w:szCs w:val="17"/>
        </w:rPr>
      </w:pPr>
    </w:p>
    <w:p w:rsidR="002E2003" w:rsidRPr="002E2003" w:rsidRDefault="002E2003" w:rsidP="002E2003">
      <w:pPr>
        <w:pStyle w:val="1ff1"/>
        <w:jc w:val="right"/>
        <w:rPr>
          <w:sz w:val="17"/>
          <w:szCs w:val="17"/>
        </w:rPr>
      </w:pPr>
    </w:p>
    <w:p w:rsidR="002E2003" w:rsidRPr="002E2003" w:rsidRDefault="002E2003" w:rsidP="002E2003">
      <w:pPr>
        <w:pStyle w:val="1ff1"/>
        <w:rPr>
          <w:sz w:val="19"/>
          <w:szCs w:val="19"/>
        </w:rPr>
      </w:pPr>
      <w:r w:rsidRPr="002E2003">
        <w:rPr>
          <w:sz w:val="23"/>
          <w:szCs w:val="23"/>
        </w:rPr>
        <w:t xml:space="preserve">Файл сдан:   </w:t>
      </w:r>
    </w:p>
    <w:p w:rsidR="002E2003" w:rsidRPr="002E2003" w:rsidRDefault="002E2003" w:rsidP="002E2003">
      <w:pPr>
        <w:pStyle w:val="1ff1"/>
        <w:tabs>
          <w:tab w:val="left" w:pos="8364"/>
          <w:tab w:val="left" w:pos="8789"/>
          <w:tab w:val="left" w:pos="9498"/>
        </w:tabs>
        <w:rPr>
          <w:sz w:val="19"/>
          <w:szCs w:val="19"/>
        </w:rPr>
      </w:pPr>
      <w:r w:rsidRPr="002E2003">
        <w:rPr>
          <w:sz w:val="23"/>
          <w:szCs w:val="23"/>
        </w:rPr>
        <w:t xml:space="preserve">Зав. отделом информатизации                                                                                         </w:t>
      </w:r>
      <w:r>
        <w:rPr>
          <w:sz w:val="23"/>
          <w:szCs w:val="23"/>
        </w:rPr>
        <w:t xml:space="preserve"> </w:t>
      </w:r>
      <w:r w:rsidRPr="002E2003">
        <w:rPr>
          <w:sz w:val="23"/>
          <w:szCs w:val="23"/>
        </w:rPr>
        <w:t xml:space="preserve"> Е. В. Шеногин                   </w:t>
      </w:r>
    </w:p>
    <w:p w:rsidR="002E2003" w:rsidRPr="002E2003" w:rsidRDefault="002E2003" w:rsidP="002E2003">
      <w:pPr>
        <w:pStyle w:val="1ff1"/>
        <w:rPr>
          <w:sz w:val="17"/>
          <w:szCs w:val="17"/>
        </w:rPr>
      </w:pPr>
    </w:p>
    <w:p w:rsidR="002E2003" w:rsidRPr="002E2003" w:rsidRDefault="002E2003" w:rsidP="002E2003">
      <w:pPr>
        <w:pStyle w:val="1ff1"/>
        <w:rPr>
          <w:sz w:val="17"/>
          <w:szCs w:val="17"/>
        </w:rPr>
      </w:pPr>
    </w:p>
    <w:p w:rsidR="002E2003" w:rsidRPr="002E2003" w:rsidRDefault="002E2003" w:rsidP="002E2003">
      <w:pPr>
        <w:pStyle w:val="1ff1"/>
        <w:tabs>
          <w:tab w:val="left" w:pos="9639"/>
        </w:tabs>
        <w:rPr>
          <w:sz w:val="19"/>
          <w:szCs w:val="19"/>
        </w:rPr>
      </w:pPr>
      <w:r w:rsidRPr="002E2003">
        <w:rPr>
          <w:sz w:val="19"/>
          <w:szCs w:val="19"/>
        </w:rPr>
        <w:t>Соответствие текста файла и  оригинала документа подтверждаю                                            _______________________</w:t>
      </w:r>
    </w:p>
    <w:p w:rsidR="002E2003" w:rsidRPr="002E2003" w:rsidRDefault="002E2003" w:rsidP="002E2003">
      <w:pPr>
        <w:pStyle w:val="1ff1"/>
        <w:ind w:right="566"/>
        <w:jc w:val="right"/>
        <w:rPr>
          <w:sz w:val="19"/>
          <w:szCs w:val="19"/>
        </w:rPr>
      </w:pPr>
      <w:r w:rsidRPr="002E2003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</w:t>
      </w:r>
      <w:r w:rsidR="00090295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</w:t>
      </w:r>
      <w:r w:rsidR="005E23AF">
        <w:rPr>
          <w:sz w:val="16"/>
          <w:szCs w:val="16"/>
        </w:rPr>
        <w:t xml:space="preserve"> </w:t>
      </w:r>
      <w:r w:rsidRPr="002E2003">
        <w:rPr>
          <w:sz w:val="16"/>
          <w:szCs w:val="16"/>
        </w:rPr>
        <w:t>(подпись исполнителя)</w:t>
      </w:r>
    </w:p>
    <w:p w:rsidR="002E2003" w:rsidRPr="002E2003" w:rsidRDefault="002E2003" w:rsidP="002E2003">
      <w:pPr>
        <w:pStyle w:val="1ff1"/>
        <w:rPr>
          <w:sz w:val="27"/>
          <w:szCs w:val="27"/>
        </w:rPr>
      </w:pPr>
    </w:p>
    <w:p w:rsidR="002E2003" w:rsidRPr="002E2003" w:rsidRDefault="002E2003" w:rsidP="002E2003">
      <w:pPr>
        <w:jc w:val="both"/>
        <w:rPr>
          <w:rFonts w:ascii="Times New Roman" w:hAnsi="Times New Roman" w:cs="Times New Roman"/>
          <w:sz w:val="19"/>
          <w:szCs w:val="19"/>
        </w:rPr>
      </w:pPr>
      <w:r w:rsidRPr="002E2003">
        <w:rPr>
          <w:rFonts w:ascii="Times New Roman" w:hAnsi="Times New Roman" w:cs="Times New Roman"/>
          <w:sz w:val="19"/>
          <w:szCs w:val="19"/>
        </w:rPr>
        <w:t>Название файла:  «О внесении изменений в постановление администрации муниципального об</w:t>
      </w:r>
      <w:r w:rsidR="005E23AF">
        <w:rPr>
          <w:rFonts w:ascii="Times New Roman" w:hAnsi="Times New Roman" w:cs="Times New Roman"/>
          <w:sz w:val="19"/>
          <w:szCs w:val="19"/>
        </w:rPr>
        <w:t>разования  Юрьев-Польский район</w:t>
      </w:r>
      <w:r w:rsidRPr="002E2003">
        <w:rPr>
          <w:rFonts w:ascii="Times New Roman" w:hAnsi="Times New Roman" w:cs="Times New Roman"/>
          <w:sz w:val="19"/>
          <w:szCs w:val="19"/>
        </w:rPr>
        <w:t xml:space="preserve"> от </w:t>
      </w:r>
      <w:r w:rsidR="00343D92">
        <w:rPr>
          <w:rFonts w:ascii="Times New Roman" w:hAnsi="Times New Roman" w:cs="Times New Roman"/>
          <w:sz w:val="19"/>
          <w:szCs w:val="19"/>
        </w:rPr>
        <w:t>04</w:t>
      </w:r>
      <w:r w:rsidRPr="002E2003">
        <w:rPr>
          <w:rFonts w:ascii="Times New Roman" w:hAnsi="Times New Roman" w:cs="Times New Roman"/>
          <w:sz w:val="19"/>
          <w:szCs w:val="19"/>
        </w:rPr>
        <w:t>.</w:t>
      </w:r>
      <w:r w:rsidR="00343D92">
        <w:rPr>
          <w:rFonts w:ascii="Times New Roman" w:hAnsi="Times New Roman" w:cs="Times New Roman"/>
          <w:sz w:val="19"/>
          <w:szCs w:val="19"/>
        </w:rPr>
        <w:t>08</w:t>
      </w:r>
      <w:r w:rsidRPr="002E2003">
        <w:rPr>
          <w:rFonts w:ascii="Times New Roman" w:hAnsi="Times New Roman" w:cs="Times New Roman"/>
          <w:sz w:val="19"/>
          <w:szCs w:val="19"/>
        </w:rPr>
        <w:t>.20</w:t>
      </w:r>
      <w:r w:rsidR="00343D92">
        <w:rPr>
          <w:rFonts w:ascii="Times New Roman" w:hAnsi="Times New Roman" w:cs="Times New Roman"/>
          <w:sz w:val="19"/>
          <w:szCs w:val="19"/>
        </w:rPr>
        <w:t>20</w:t>
      </w:r>
      <w:r w:rsidRPr="002E2003">
        <w:rPr>
          <w:rFonts w:ascii="Times New Roman" w:hAnsi="Times New Roman" w:cs="Times New Roman"/>
          <w:sz w:val="19"/>
          <w:szCs w:val="19"/>
        </w:rPr>
        <w:t xml:space="preserve"> № </w:t>
      </w:r>
      <w:r w:rsidR="00343D92">
        <w:rPr>
          <w:rFonts w:ascii="Times New Roman" w:hAnsi="Times New Roman" w:cs="Times New Roman"/>
          <w:sz w:val="19"/>
          <w:szCs w:val="19"/>
        </w:rPr>
        <w:t>730</w:t>
      </w:r>
      <w:r w:rsidRPr="002E2003">
        <w:rPr>
          <w:rFonts w:ascii="Times New Roman" w:hAnsi="Times New Roman" w:cs="Times New Roman"/>
          <w:sz w:val="19"/>
          <w:szCs w:val="19"/>
        </w:rPr>
        <w:t>»</w:t>
      </w:r>
    </w:p>
    <w:p w:rsidR="002E2003" w:rsidRPr="002E2003" w:rsidRDefault="002E2003" w:rsidP="002E2003">
      <w:pPr>
        <w:pStyle w:val="1ff1"/>
        <w:jc w:val="both"/>
        <w:rPr>
          <w:sz w:val="19"/>
          <w:szCs w:val="19"/>
        </w:rPr>
      </w:pPr>
      <w:r w:rsidRPr="002E2003">
        <w:rPr>
          <w:sz w:val="19"/>
          <w:szCs w:val="19"/>
        </w:rPr>
        <w:t>Исп. Загорская Е.В. – экономист  1 категории  МКУ «Управлени</w:t>
      </w:r>
      <w:r w:rsidR="00343D92">
        <w:rPr>
          <w:sz w:val="19"/>
          <w:szCs w:val="19"/>
        </w:rPr>
        <w:t>я</w:t>
      </w:r>
      <w:r w:rsidRPr="002E2003">
        <w:rPr>
          <w:sz w:val="19"/>
          <w:szCs w:val="19"/>
        </w:rPr>
        <w:t xml:space="preserve"> сельского хозяйства Юрьев – Польского района»          2-21-19</w:t>
      </w:r>
    </w:p>
    <w:p w:rsidR="002E2003" w:rsidRPr="002E2003" w:rsidRDefault="002E2003" w:rsidP="002E2003">
      <w:pPr>
        <w:pStyle w:val="1ff1"/>
        <w:rPr>
          <w:sz w:val="27"/>
          <w:szCs w:val="27"/>
        </w:rPr>
      </w:pPr>
    </w:p>
    <w:p w:rsidR="002E2003" w:rsidRPr="002E2003" w:rsidRDefault="002E2003" w:rsidP="002E2003">
      <w:pPr>
        <w:pStyle w:val="1ff1"/>
        <w:rPr>
          <w:sz w:val="19"/>
          <w:szCs w:val="19"/>
        </w:rPr>
      </w:pPr>
      <w:r w:rsidRPr="002E2003">
        <w:rPr>
          <w:sz w:val="19"/>
          <w:szCs w:val="19"/>
        </w:rPr>
        <w:t xml:space="preserve">Разослать: </w:t>
      </w:r>
    </w:p>
    <w:p w:rsidR="002E2003" w:rsidRPr="002E2003" w:rsidRDefault="002E2003" w:rsidP="002E2003">
      <w:pPr>
        <w:pStyle w:val="1ff1"/>
        <w:numPr>
          <w:ilvl w:val="0"/>
          <w:numId w:val="4"/>
        </w:numPr>
        <w:ind w:left="993" w:firstLine="0"/>
        <w:rPr>
          <w:sz w:val="19"/>
          <w:szCs w:val="19"/>
        </w:rPr>
      </w:pPr>
      <w:r w:rsidRPr="002E2003">
        <w:rPr>
          <w:sz w:val="19"/>
          <w:szCs w:val="19"/>
        </w:rPr>
        <w:t>Дело - 1 экз.</w:t>
      </w:r>
    </w:p>
    <w:p w:rsidR="002E2003" w:rsidRPr="002E2003" w:rsidRDefault="002E2003" w:rsidP="002E2003">
      <w:pPr>
        <w:pStyle w:val="1ff1"/>
        <w:numPr>
          <w:ilvl w:val="0"/>
          <w:numId w:val="4"/>
        </w:numPr>
        <w:ind w:left="993" w:firstLine="0"/>
        <w:rPr>
          <w:sz w:val="19"/>
          <w:szCs w:val="19"/>
        </w:rPr>
      </w:pPr>
      <w:r w:rsidRPr="002E2003">
        <w:rPr>
          <w:sz w:val="19"/>
          <w:szCs w:val="19"/>
        </w:rPr>
        <w:t>МКУ «Управление сельского хозяйства Юрьев</w:t>
      </w:r>
      <w:r w:rsidR="00343D92">
        <w:rPr>
          <w:sz w:val="19"/>
          <w:szCs w:val="19"/>
        </w:rPr>
        <w:t xml:space="preserve"> </w:t>
      </w:r>
      <w:r w:rsidRPr="002E2003">
        <w:rPr>
          <w:sz w:val="19"/>
          <w:szCs w:val="19"/>
        </w:rPr>
        <w:t>-</w:t>
      </w:r>
      <w:r w:rsidR="00343D92">
        <w:rPr>
          <w:sz w:val="19"/>
          <w:szCs w:val="19"/>
        </w:rPr>
        <w:t xml:space="preserve"> </w:t>
      </w:r>
      <w:r w:rsidRPr="002E2003">
        <w:rPr>
          <w:sz w:val="19"/>
          <w:szCs w:val="19"/>
        </w:rPr>
        <w:t>Польского района» -</w:t>
      </w:r>
      <w:r w:rsidR="00343D92">
        <w:rPr>
          <w:sz w:val="19"/>
          <w:szCs w:val="19"/>
        </w:rPr>
        <w:t xml:space="preserve"> </w:t>
      </w:r>
      <w:r w:rsidRPr="002E2003">
        <w:rPr>
          <w:sz w:val="19"/>
          <w:szCs w:val="19"/>
        </w:rPr>
        <w:t>1 экз.</w:t>
      </w:r>
    </w:p>
    <w:p w:rsidR="002E2003" w:rsidRPr="002E2003" w:rsidRDefault="002E2003" w:rsidP="002E2003">
      <w:pPr>
        <w:pStyle w:val="1ff1"/>
        <w:numPr>
          <w:ilvl w:val="0"/>
          <w:numId w:val="4"/>
        </w:numPr>
        <w:ind w:left="993" w:firstLine="0"/>
        <w:rPr>
          <w:sz w:val="19"/>
          <w:szCs w:val="19"/>
        </w:rPr>
      </w:pPr>
      <w:r w:rsidRPr="002E2003">
        <w:rPr>
          <w:sz w:val="19"/>
          <w:szCs w:val="19"/>
        </w:rPr>
        <w:t>Правовое управление - 1 экз.</w:t>
      </w:r>
    </w:p>
    <w:p w:rsidR="002E2003" w:rsidRPr="002E2003" w:rsidRDefault="002E2003" w:rsidP="002E2003">
      <w:pPr>
        <w:pStyle w:val="1ff1"/>
        <w:numPr>
          <w:ilvl w:val="0"/>
          <w:numId w:val="4"/>
        </w:numPr>
        <w:ind w:left="993" w:firstLine="0"/>
        <w:rPr>
          <w:sz w:val="19"/>
          <w:szCs w:val="19"/>
        </w:rPr>
      </w:pPr>
      <w:r w:rsidRPr="002E2003">
        <w:rPr>
          <w:sz w:val="19"/>
          <w:szCs w:val="19"/>
        </w:rPr>
        <w:t>Финансовое управление - 1экз</w:t>
      </w:r>
    </w:p>
    <w:p w:rsidR="002E2003" w:rsidRPr="002E2003" w:rsidRDefault="002E2003" w:rsidP="002E2003">
      <w:pPr>
        <w:pStyle w:val="1ff1"/>
        <w:numPr>
          <w:ilvl w:val="0"/>
          <w:numId w:val="4"/>
        </w:numPr>
        <w:ind w:left="993" w:firstLine="0"/>
        <w:rPr>
          <w:sz w:val="19"/>
          <w:szCs w:val="19"/>
        </w:rPr>
      </w:pPr>
      <w:r w:rsidRPr="002E2003">
        <w:rPr>
          <w:sz w:val="19"/>
          <w:szCs w:val="19"/>
        </w:rPr>
        <w:t>Управление экономики – 1экз.</w:t>
      </w:r>
    </w:p>
    <w:p w:rsidR="002E2003" w:rsidRDefault="002E2003" w:rsidP="001F60B1">
      <w:pPr>
        <w:keepNext/>
        <w:keepLines/>
        <w:ind w:right="-568"/>
        <w:jc w:val="center"/>
        <w:rPr>
          <w:sz w:val="32"/>
          <w:szCs w:val="32"/>
        </w:rPr>
      </w:pPr>
    </w:p>
    <w:p w:rsidR="002E2003" w:rsidRDefault="002E2003" w:rsidP="001F60B1">
      <w:pPr>
        <w:keepNext/>
        <w:keepLines/>
        <w:ind w:right="-568"/>
        <w:jc w:val="center"/>
        <w:rPr>
          <w:sz w:val="32"/>
          <w:szCs w:val="32"/>
        </w:rPr>
      </w:pPr>
    </w:p>
    <w:p w:rsidR="002E2003" w:rsidRDefault="002E2003" w:rsidP="001F60B1">
      <w:pPr>
        <w:keepNext/>
        <w:keepLines/>
        <w:ind w:right="-568"/>
        <w:jc w:val="center"/>
        <w:rPr>
          <w:sz w:val="32"/>
          <w:szCs w:val="32"/>
        </w:rPr>
      </w:pPr>
    </w:p>
    <w:p w:rsidR="002E2003" w:rsidRDefault="002E2003" w:rsidP="001F60B1">
      <w:pPr>
        <w:keepNext/>
        <w:keepLines/>
        <w:ind w:right="-568"/>
        <w:jc w:val="center"/>
        <w:rPr>
          <w:sz w:val="32"/>
          <w:szCs w:val="32"/>
        </w:rPr>
      </w:pPr>
    </w:p>
    <w:p w:rsidR="002E2003" w:rsidRDefault="002E2003" w:rsidP="001F60B1">
      <w:pPr>
        <w:keepNext/>
        <w:keepLines/>
        <w:ind w:right="-568"/>
        <w:jc w:val="center"/>
        <w:rPr>
          <w:sz w:val="32"/>
          <w:szCs w:val="32"/>
        </w:rPr>
      </w:pPr>
    </w:p>
    <w:p w:rsidR="002E2003" w:rsidRDefault="002E2003" w:rsidP="001F60B1">
      <w:pPr>
        <w:keepNext/>
        <w:keepLines/>
        <w:ind w:right="-568"/>
        <w:jc w:val="center"/>
        <w:rPr>
          <w:sz w:val="32"/>
          <w:szCs w:val="32"/>
        </w:rPr>
      </w:pPr>
    </w:p>
    <w:p w:rsidR="002E2003" w:rsidRDefault="002E2003" w:rsidP="001F60B1">
      <w:pPr>
        <w:keepNext/>
        <w:keepLines/>
        <w:ind w:right="-568"/>
        <w:jc w:val="center"/>
        <w:rPr>
          <w:sz w:val="32"/>
          <w:szCs w:val="32"/>
        </w:rPr>
      </w:pPr>
    </w:p>
    <w:p w:rsidR="002E2003" w:rsidRDefault="002E2003" w:rsidP="002E2003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2E2003" w:rsidRDefault="002E2003" w:rsidP="002E2003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2E2003" w:rsidRDefault="002E2003" w:rsidP="002E2003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2E2003" w:rsidRDefault="002E2003" w:rsidP="002E2003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2E2003" w:rsidRDefault="002E2003" w:rsidP="002E2003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2E2003" w:rsidRDefault="002E2003" w:rsidP="002E2003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2E2003" w:rsidRDefault="002E2003" w:rsidP="002E2003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2E2003" w:rsidRDefault="002E2003" w:rsidP="002E2003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2E2003" w:rsidRDefault="002E2003" w:rsidP="002E2003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2E2003" w:rsidRDefault="002E2003" w:rsidP="002E2003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2E2003" w:rsidRDefault="002E2003" w:rsidP="002E2003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2E2003" w:rsidRDefault="002E2003" w:rsidP="002E2003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2E2003" w:rsidRDefault="002E2003" w:rsidP="002E2003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2E2003" w:rsidRDefault="002E2003" w:rsidP="002E2003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2E2003" w:rsidRDefault="002E2003" w:rsidP="002E2003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2E2003" w:rsidRDefault="002E2003" w:rsidP="002E2003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2E2003" w:rsidRDefault="002E2003" w:rsidP="002E2003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2E2003" w:rsidRDefault="002E2003" w:rsidP="002E2003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2E2003" w:rsidRDefault="002E2003" w:rsidP="002E2003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2E2003" w:rsidRDefault="002E2003" w:rsidP="002E2003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2E2003" w:rsidRDefault="002E2003" w:rsidP="002E2003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2E2003" w:rsidRDefault="002E2003" w:rsidP="002E2003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2E2003" w:rsidRDefault="002E2003" w:rsidP="002E2003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2E2003" w:rsidRDefault="002E2003" w:rsidP="002E2003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2E2003" w:rsidRDefault="002E2003" w:rsidP="002E2003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2E2003" w:rsidRDefault="002E2003" w:rsidP="002E2003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2E2003" w:rsidRDefault="002E2003" w:rsidP="002E2003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2E2003" w:rsidRDefault="002E2003" w:rsidP="002E2003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2E2003" w:rsidRDefault="002E2003" w:rsidP="002E2003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2E2003" w:rsidRPr="002E2003" w:rsidRDefault="00A03318" w:rsidP="002E2003">
      <w:pPr>
        <w:spacing w:after="0" w:line="240" w:lineRule="auto"/>
        <w:contextualSpacing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27"/>
          <w:szCs w:val="27"/>
        </w:rPr>
        <w:t>Д</w:t>
      </w:r>
      <w:r w:rsidR="002E2003" w:rsidRPr="002E2003">
        <w:rPr>
          <w:rFonts w:ascii="Times New Roman" w:hAnsi="Times New Roman" w:cs="Times New Roman"/>
          <w:sz w:val="27"/>
          <w:szCs w:val="27"/>
        </w:rPr>
        <w:t>иректор  МКУ «Управления сельского</w:t>
      </w:r>
    </w:p>
    <w:p w:rsidR="003861DD" w:rsidRDefault="002E2003" w:rsidP="0089174D">
      <w:pPr>
        <w:spacing w:after="0" w:line="240" w:lineRule="auto"/>
        <w:contextualSpacing/>
        <w:rPr>
          <w:sz w:val="28"/>
          <w:szCs w:val="28"/>
        </w:rPr>
        <w:sectPr w:rsidR="003861DD" w:rsidSect="005338A5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2E2003">
        <w:rPr>
          <w:rFonts w:ascii="Times New Roman" w:hAnsi="Times New Roman" w:cs="Times New Roman"/>
          <w:sz w:val="27"/>
          <w:szCs w:val="27"/>
        </w:rPr>
        <w:t xml:space="preserve">хозяйства Юрьев - Польского района»                                                      </w:t>
      </w:r>
      <w:r w:rsidR="00A03318">
        <w:rPr>
          <w:rFonts w:ascii="Times New Roman" w:hAnsi="Times New Roman" w:cs="Times New Roman"/>
          <w:sz w:val="27"/>
          <w:szCs w:val="27"/>
        </w:rPr>
        <w:t>Г.В. Власова</w:t>
      </w:r>
    </w:p>
    <w:tbl>
      <w:tblPr>
        <w:tblpPr w:leftFromText="180" w:rightFromText="180" w:vertAnchor="text" w:horzAnchor="margin" w:tblpXSpec="center" w:tblpY="-412"/>
        <w:tblOverlap w:val="never"/>
        <w:tblW w:w="16525" w:type="dxa"/>
        <w:tblLayout w:type="fixed"/>
        <w:tblLook w:val="0000"/>
      </w:tblPr>
      <w:tblGrid>
        <w:gridCol w:w="16525"/>
      </w:tblGrid>
      <w:tr w:rsidR="002E2003" w:rsidRPr="00CA6BA1" w:rsidTr="0089174D">
        <w:trPr>
          <w:trHeight w:val="375"/>
        </w:trPr>
        <w:tc>
          <w:tcPr>
            <w:tcW w:w="16525" w:type="dxa"/>
            <w:shd w:val="clear" w:color="auto" w:fill="auto"/>
            <w:vAlign w:val="center"/>
          </w:tcPr>
          <w:p w:rsidR="00951F06" w:rsidRDefault="002E2003" w:rsidP="00891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A6BA1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                                                    </w:t>
            </w:r>
            <w:r w:rsidR="00E931CD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                                                                        </w:t>
            </w:r>
          </w:p>
          <w:p w:rsidR="00951F06" w:rsidRPr="00A6480A" w:rsidRDefault="00951F06" w:rsidP="0089174D">
            <w:pPr>
              <w:tabs>
                <w:tab w:val="left" w:pos="15570"/>
              </w:tabs>
              <w:spacing w:after="0" w:line="240" w:lineRule="auto"/>
              <w:ind w:right="6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Pr="00A6480A">
              <w:rPr>
                <w:rFonts w:ascii="Times New Roman" w:hAnsi="Times New Roman" w:cs="Times New Roman"/>
                <w:b/>
                <w:sz w:val="28"/>
                <w:szCs w:val="28"/>
              </w:rPr>
              <w:t>ТАБЛИЦА 3</w:t>
            </w:r>
          </w:p>
          <w:p w:rsidR="00951F06" w:rsidRPr="00C53A53" w:rsidRDefault="00951F06" w:rsidP="0089174D">
            <w:pPr>
              <w:spacing w:after="0" w:line="240" w:lineRule="auto"/>
              <w:ind w:right="6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53A53">
              <w:rPr>
                <w:rFonts w:ascii="Times New Roman" w:hAnsi="Times New Roman" w:cs="Times New Roman"/>
                <w:sz w:val="20"/>
                <w:szCs w:val="20"/>
              </w:rPr>
              <w:t>К муниципальной программе</w:t>
            </w:r>
          </w:p>
          <w:p w:rsidR="00951F06" w:rsidRPr="007554E5" w:rsidRDefault="00951F06" w:rsidP="0089174D">
            <w:pPr>
              <w:spacing w:after="0" w:line="240" w:lineRule="auto"/>
              <w:ind w:right="6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54E5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агропромышленного </w:t>
            </w:r>
          </w:p>
          <w:p w:rsidR="00951F06" w:rsidRPr="007554E5" w:rsidRDefault="00951F06" w:rsidP="0089174D">
            <w:pPr>
              <w:spacing w:after="0" w:line="240" w:lineRule="auto"/>
              <w:ind w:right="6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54E5">
              <w:rPr>
                <w:rFonts w:ascii="Times New Roman" w:hAnsi="Times New Roman" w:cs="Times New Roman"/>
                <w:sz w:val="20"/>
                <w:szCs w:val="20"/>
              </w:rPr>
              <w:t>Комплекса Юрьев - Польского района</w:t>
            </w:r>
          </w:p>
          <w:p w:rsidR="0089174D" w:rsidRDefault="0089174D" w:rsidP="00891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51F06" w:rsidRPr="007554E5" w:rsidRDefault="00951F06" w:rsidP="00891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54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РЕСУРСНОЕ ОБЕСПЕЧЕНИЕ</w:t>
            </w:r>
          </w:p>
          <w:p w:rsidR="00951F06" w:rsidRPr="007554E5" w:rsidRDefault="00951F06" w:rsidP="00891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54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РЕАЛИЗАЦИИ МУНИЦИПАЛЬНОЙ ПРОГРАММЫ</w:t>
            </w:r>
          </w:p>
          <w:p w:rsidR="00951F06" w:rsidRPr="007554E5" w:rsidRDefault="00951F06" w:rsidP="0089174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tbl>
            <w:tblPr>
              <w:tblW w:w="4662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603"/>
              <w:gridCol w:w="1678"/>
              <w:gridCol w:w="1702"/>
              <w:gridCol w:w="1275"/>
              <w:gridCol w:w="1276"/>
              <w:gridCol w:w="1276"/>
              <w:gridCol w:w="1276"/>
              <w:gridCol w:w="1275"/>
              <w:gridCol w:w="1418"/>
              <w:gridCol w:w="1418"/>
            </w:tblGrid>
            <w:tr w:rsidR="00781AF3" w:rsidRPr="007554E5" w:rsidTr="00781AF3">
              <w:trPr>
                <w:trHeight w:val="312"/>
                <w:tblHeader/>
              </w:trPr>
              <w:tc>
                <w:tcPr>
                  <w:tcW w:w="2603" w:type="dxa"/>
                  <w:vMerge w:val="restart"/>
                  <w:vAlign w:val="center"/>
                </w:tcPr>
                <w:p w:rsidR="00781AF3" w:rsidRPr="007554E5" w:rsidRDefault="00781AF3" w:rsidP="0089174D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Наименование муниципальной программы, подпрограмм, основных мероприятий</w:t>
                  </w:r>
                </w:p>
              </w:tc>
              <w:tc>
                <w:tcPr>
                  <w:tcW w:w="1678" w:type="dxa"/>
                  <w:vMerge w:val="restart"/>
                  <w:vAlign w:val="center"/>
                </w:tcPr>
                <w:p w:rsidR="00781AF3" w:rsidRPr="007554E5" w:rsidRDefault="00781AF3" w:rsidP="0089174D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Ответственный исполнитель и соисполнители муниципальной программы, основного мероприятия</w:t>
                  </w:r>
                </w:p>
              </w:tc>
              <w:tc>
                <w:tcPr>
                  <w:tcW w:w="1702" w:type="dxa"/>
                  <w:vMerge w:val="restart"/>
                  <w:vAlign w:val="center"/>
                </w:tcPr>
                <w:p w:rsidR="00781AF3" w:rsidRPr="007554E5" w:rsidRDefault="00781AF3" w:rsidP="0089174D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6378" w:type="dxa"/>
                  <w:gridSpan w:val="5"/>
                  <w:shd w:val="clear" w:color="auto" w:fill="auto"/>
                  <w:vAlign w:val="center"/>
                </w:tcPr>
                <w:p w:rsidR="00781AF3" w:rsidRPr="007554E5" w:rsidRDefault="00781AF3" w:rsidP="0089174D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по годам реализации, тыс.рублей</w:t>
                  </w:r>
                </w:p>
              </w:tc>
              <w:tc>
                <w:tcPr>
                  <w:tcW w:w="1418" w:type="dxa"/>
                </w:tcPr>
                <w:p w:rsidR="00781AF3" w:rsidRPr="007554E5" w:rsidRDefault="00781AF3" w:rsidP="0089174D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bottom w:val="nil"/>
                  </w:tcBorders>
                  <w:shd w:val="clear" w:color="auto" w:fill="auto"/>
                </w:tcPr>
                <w:p w:rsidR="00781AF3" w:rsidRPr="007554E5" w:rsidRDefault="00781AF3" w:rsidP="0089174D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81AF3" w:rsidRPr="007554E5" w:rsidTr="00781AF3">
              <w:trPr>
                <w:tblHeader/>
              </w:trPr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89174D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89174D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Merge/>
                  <w:vAlign w:val="center"/>
                </w:tcPr>
                <w:p w:rsidR="00781AF3" w:rsidRPr="007554E5" w:rsidRDefault="00781AF3" w:rsidP="0089174D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89174D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2021</w:t>
                  </w:r>
                  <w:r w:rsidRPr="007554E5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637FA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Pr="007554E5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637FA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7554E5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Pr="007554E5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7554E5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</w:t>
                  </w:r>
                  <w:r w:rsidRPr="007554E5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418" w:type="dxa"/>
                  <w:tcBorders>
                    <w:top w:val="nil"/>
                  </w:tcBorders>
                  <w:vAlign w:val="center"/>
                </w:tcPr>
                <w:p w:rsidR="00781AF3" w:rsidRPr="007554E5" w:rsidRDefault="00781AF3" w:rsidP="007637FA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Итого 2021</w:t>
                  </w:r>
                  <w:r w:rsidRPr="007554E5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-202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</w:t>
                  </w:r>
                  <w:r w:rsidRPr="007554E5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годы</w:t>
                  </w:r>
                </w:p>
              </w:tc>
            </w:tr>
            <w:tr w:rsidR="00781AF3" w:rsidRPr="007554E5" w:rsidTr="00781AF3">
              <w:trPr>
                <w:trHeight w:val="143"/>
                <w:tblHeader/>
              </w:trPr>
              <w:tc>
                <w:tcPr>
                  <w:tcW w:w="2603" w:type="dxa"/>
                  <w:vAlign w:val="center"/>
                </w:tcPr>
                <w:p w:rsidR="00781AF3" w:rsidRPr="007554E5" w:rsidRDefault="00781AF3" w:rsidP="0089174D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78" w:type="dxa"/>
                  <w:vAlign w:val="center"/>
                </w:tcPr>
                <w:p w:rsidR="00781AF3" w:rsidRPr="007554E5" w:rsidRDefault="00781AF3" w:rsidP="0089174D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2" w:type="dxa"/>
                  <w:vAlign w:val="center"/>
                </w:tcPr>
                <w:p w:rsidR="00781AF3" w:rsidRPr="007554E5" w:rsidRDefault="00781AF3" w:rsidP="0089174D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89174D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89174D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89174D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89174D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89174D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18" w:type="dxa"/>
                </w:tcPr>
                <w:p w:rsidR="00781AF3" w:rsidRPr="007554E5" w:rsidRDefault="00B75201" w:rsidP="0089174D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B75201" w:rsidP="0089174D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781AF3" w:rsidRPr="007554E5" w:rsidTr="00842ABF">
              <w:trPr>
                <w:trHeight w:val="505"/>
              </w:trPr>
              <w:tc>
                <w:tcPr>
                  <w:tcW w:w="2603" w:type="dxa"/>
                  <w:vMerge w:val="restart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Муниципальная Программа развития агропромышленного комплекса Юрьев – польского района</w:t>
                  </w:r>
                </w:p>
              </w:tc>
              <w:tc>
                <w:tcPr>
                  <w:tcW w:w="1678" w:type="dxa"/>
                  <w:vMerge w:val="restart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Всего по Программе </w:t>
                  </w:r>
                </w:p>
              </w:tc>
              <w:tc>
                <w:tcPr>
                  <w:tcW w:w="1702" w:type="dxa"/>
                  <w:shd w:val="clear" w:color="auto" w:fill="auto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6 325,2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7 056,0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7 706,9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7 948,0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7 515,0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7 636,0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44 187,1</w:t>
                  </w:r>
                </w:p>
              </w:tc>
            </w:tr>
            <w:tr w:rsidR="00781AF3" w:rsidRPr="007554E5" w:rsidTr="00842ABF"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shd w:val="clear" w:color="auto" w:fill="auto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shd w:val="clear" w:color="auto" w:fill="auto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Районный бюджет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6 325,2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7 056,0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7 706,9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7 948,0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7 515,0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7 636,0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44 187,1</w:t>
                  </w:r>
                </w:p>
              </w:tc>
            </w:tr>
            <w:tr w:rsidR="00781AF3" w:rsidRPr="007554E5" w:rsidTr="00842ABF"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shd w:val="clear" w:color="auto" w:fill="auto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465"/>
              </w:trPr>
              <w:tc>
                <w:tcPr>
                  <w:tcW w:w="2603" w:type="dxa"/>
                  <w:vMerge w:val="restart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Подпрограмма 1 «Развитие отраслей агропромышленного комплекса»</w:t>
                  </w:r>
                </w:p>
              </w:tc>
              <w:tc>
                <w:tcPr>
                  <w:tcW w:w="1678" w:type="dxa"/>
                  <w:vMerge w:val="restart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Всего по подпрограмме </w:t>
                  </w:r>
                  <w:r w:rsidRPr="007554E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702" w:type="dxa"/>
                  <w:shd w:val="clear" w:color="auto" w:fill="auto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shd w:val="clear" w:color="auto" w:fill="auto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shd w:val="clear" w:color="auto" w:fill="auto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Районный бюджет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shd w:val="clear" w:color="auto" w:fill="auto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371"/>
              </w:trPr>
              <w:tc>
                <w:tcPr>
                  <w:tcW w:w="2603" w:type="dxa"/>
                  <w:vMerge w:val="restart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Основное мероприятие 1 «Поддержка сельскохозяйственного производства»</w:t>
                  </w:r>
                </w:p>
              </w:tc>
              <w:tc>
                <w:tcPr>
                  <w:tcW w:w="1678" w:type="dxa"/>
                  <w:vMerge w:val="restart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Ответственный исполнитель - МКУ «УСХ Юрьев – Польского района"</w:t>
                  </w:r>
                </w:p>
              </w:tc>
              <w:tc>
                <w:tcPr>
                  <w:tcW w:w="1702" w:type="dxa"/>
                  <w:shd w:val="clear" w:color="auto" w:fill="auto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shd w:val="clear" w:color="auto" w:fill="auto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383"/>
              </w:trPr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shd w:val="clear" w:color="auto" w:fill="auto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Районный бюджет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shd w:val="clear" w:color="auto" w:fill="auto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403"/>
              </w:trPr>
              <w:tc>
                <w:tcPr>
                  <w:tcW w:w="2603" w:type="dxa"/>
                  <w:vMerge w:val="restart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lastRenderedPageBreak/>
                    <w:t>Стимулирование развития приоритетных подотраслей агропромышленного комплекса и развития малых форм хозяйствования</w:t>
                  </w: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shd w:val="clear" w:color="auto" w:fill="auto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shd w:val="clear" w:color="auto" w:fill="auto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399"/>
              </w:trPr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shd w:val="clear" w:color="auto" w:fill="auto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Районный  бюджет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shd w:val="clear" w:color="auto" w:fill="auto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365"/>
              </w:trPr>
              <w:tc>
                <w:tcPr>
                  <w:tcW w:w="2603" w:type="dxa"/>
                  <w:vMerge w:val="restart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color w:val="000000"/>
                      <w:sz w:val="20"/>
                      <w:szCs w:val="20"/>
                    </w:rPr>
                    <w:t>Стимулирование повышения продуктивности в молочном скотоводстве</w:t>
                  </w: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shd w:val="clear" w:color="auto" w:fill="auto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shd w:val="clear" w:color="auto" w:fill="auto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shd w:val="clear" w:color="auto" w:fill="auto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Районный  бюджет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shd w:val="clear" w:color="auto" w:fill="auto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426"/>
              </w:trPr>
              <w:tc>
                <w:tcPr>
                  <w:tcW w:w="2603" w:type="dxa"/>
                  <w:vMerge w:val="restart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Стимулирование производства мяса</w:t>
                  </w: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shd w:val="clear" w:color="auto" w:fill="auto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shd w:val="clear" w:color="auto" w:fill="auto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369"/>
              </w:trPr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shd w:val="clear" w:color="auto" w:fill="auto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Районный  бюджет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shd w:val="clear" w:color="auto" w:fill="auto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365"/>
              </w:trPr>
              <w:tc>
                <w:tcPr>
                  <w:tcW w:w="2603" w:type="dxa"/>
                  <w:vMerge w:val="restart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Стимулирование производства продукции растениеводства</w:t>
                  </w: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shd w:val="clear" w:color="auto" w:fill="auto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shd w:val="clear" w:color="auto" w:fill="auto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377"/>
              </w:trPr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shd w:val="clear" w:color="auto" w:fill="auto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Районный  бюджет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shd w:val="clear" w:color="auto" w:fill="auto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505"/>
              </w:trPr>
              <w:tc>
                <w:tcPr>
                  <w:tcW w:w="2603" w:type="dxa"/>
                  <w:vMerge w:val="restart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Поддержка сельскохозяйственного производства по отдельным подотраслям растениеводства и животноводства</w:t>
                  </w: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shd w:val="clear" w:color="auto" w:fill="auto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0E1594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0E159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0E1594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0E159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0E1594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0E159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0E1594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0E159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0E1594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0E159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0E1594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0E159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81AF3" w:rsidRPr="000E1594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0E159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shd w:val="clear" w:color="auto" w:fill="auto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0E1594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0E159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0E1594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0E159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0E1594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0E159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0E1594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0E159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0E1594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0E159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0E1594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0E159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81AF3" w:rsidRPr="000E1594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0E159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359"/>
              </w:trPr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shd w:val="clear" w:color="auto" w:fill="auto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Районный  бюджет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0E1594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0E159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0E1594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0E159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0E1594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0E159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0E1594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0E159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0E1594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0E159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0E1594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0E159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81AF3" w:rsidRPr="000E1594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0E159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shd w:val="clear" w:color="auto" w:fill="auto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Внебюджетные </w:t>
                  </w: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источники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0E1594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0E159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lastRenderedPageBreak/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0E1594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0E159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0E1594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0E159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0E1594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0E159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0E1594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0E159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0E1594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0E159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81AF3" w:rsidRPr="000E1594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0E159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415"/>
              </w:trPr>
              <w:tc>
                <w:tcPr>
                  <w:tcW w:w="2603" w:type="dxa"/>
                  <w:vMerge w:val="restart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lastRenderedPageBreak/>
                    <w:t>Поддержка молочного скотоводства</w:t>
                  </w:r>
                </w:p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 w:val="restart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Ответственный исполнитель - МКУ «УСХ Юрьев – Польского района"</w:t>
                  </w:r>
                </w:p>
              </w:tc>
              <w:tc>
                <w:tcPr>
                  <w:tcW w:w="1702" w:type="dxa"/>
                  <w:shd w:val="clear" w:color="auto" w:fill="auto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shd w:val="clear" w:color="auto" w:fill="auto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399"/>
              </w:trPr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shd w:val="clear" w:color="auto" w:fill="auto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Районный  бюджет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shd w:val="clear" w:color="auto" w:fill="auto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365"/>
              </w:trPr>
              <w:tc>
                <w:tcPr>
                  <w:tcW w:w="2603" w:type="dxa"/>
                  <w:vMerge w:val="restart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Поддержка племенного животноводства</w:t>
                  </w: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shd w:val="clear" w:color="auto" w:fill="auto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shd w:val="clear" w:color="auto" w:fill="auto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368"/>
              </w:trPr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shd w:val="clear" w:color="auto" w:fill="auto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Районный  бюджет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shd w:val="clear" w:color="auto" w:fill="auto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291"/>
              </w:trPr>
              <w:tc>
                <w:tcPr>
                  <w:tcW w:w="2603" w:type="dxa"/>
                  <w:vMerge w:val="restart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Оказание несвязанной поддержки в области растениеводства</w:t>
                  </w: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shd w:val="clear" w:color="auto" w:fill="auto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shd w:val="clear" w:color="auto" w:fill="auto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363"/>
              </w:trPr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shd w:val="clear" w:color="auto" w:fill="auto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Районный  бюджет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shd w:val="clear" w:color="auto" w:fill="auto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391"/>
              </w:trPr>
              <w:tc>
                <w:tcPr>
                  <w:tcW w:w="2603" w:type="dxa"/>
                  <w:vMerge w:val="restart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Поддержка элитного семеноводства</w:t>
                  </w: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shd w:val="clear" w:color="auto" w:fill="auto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shd w:val="clear" w:color="auto" w:fill="auto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360"/>
              </w:trPr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shd w:val="clear" w:color="auto" w:fill="auto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Районный  бюджет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shd w:val="clear" w:color="auto" w:fill="auto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406"/>
              </w:trPr>
              <w:tc>
                <w:tcPr>
                  <w:tcW w:w="2603" w:type="dxa"/>
                  <w:vMerge w:val="restart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color w:val="000000"/>
                      <w:sz w:val="20"/>
                      <w:szCs w:val="20"/>
                    </w:rPr>
                    <w:t>Поддержка сельскохозяйственного страхования</w:t>
                  </w:r>
                </w:p>
              </w:tc>
              <w:tc>
                <w:tcPr>
                  <w:tcW w:w="1678" w:type="dxa"/>
                  <w:vMerge w:val="restart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Ответственный исполнитель - МКУ «УСХ Юрьев – Польского района"</w:t>
                  </w:r>
                </w:p>
              </w:tc>
              <w:tc>
                <w:tcPr>
                  <w:tcW w:w="1702" w:type="dxa"/>
                  <w:shd w:val="clear" w:color="auto" w:fill="auto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Районный  бюджет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403"/>
              </w:trPr>
              <w:tc>
                <w:tcPr>
                  <w:tcW w:w="2603" w:type="dxa"/>
                  <w:vMerge w:val="restart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Возмещение части затрат на закладку и уход за многолетними насаждениями</w:t>
                  </w: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358"/>
              </w:trPr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Районный  бюджет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403"/>
              </w:trPr>
              <w:tc>
                <w:tcPr>
                  <w:tcW w:w="2603" w:type="dxa"/>
                  <w:vMerge w:val="restart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Возмещение части затрат на приобретение племенного материала</w:t>
                  </w:r>
                </w:p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Районный  бюджет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385"/>
              </w:trPr>
              <w:tc>
                <w:tcPr>
                  <w:tcW w:w="2603" w:type="dxa"/>
                  <w:vMerge w:val="restart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Возмещение части затрат на производство мяса</w:t>
                  </w: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368"/>
              </w:trPr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Районный  бюджет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469"/>
              </w:trPr>
              <w:tc>
                <w:tcPr>
                  <w:tcW w:w="2603" w:type="dxa"/>
                  <w:vMerge w:val="restart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Возмещение части затрат на производство товарной аквакультуры и рыбопосадочного материала</w:t>
                  </w: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378"/>
              </w:trPr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Районный  бюджет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377"/>
              </w:trPr>
              <w:tc>
                <w:tcPr>
                  <w:tcW w:w="2603" w:type="dxa"/>
                  <w:vMerge w:val="restart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Основное      мероприятие 2 «Воспроизводство и повышение эффективности использования в сельском хозяйстве земельных ресурсов»</w:t>
                  </w: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337"/>
              </w:trPr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Районный бюджет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455"/>
              </w:trPr>
              <w:tc>
                <w:tcPr>
                  <w:tcW w:w="2603" w:type="dxa"/>
                  <w:vMerge w:val="restart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Реализация мероприятий в области мелиорации земель сельскохозяйственного назначения (мероприятия в области известкования кислых почв на пашне)</w:t>
                  </w: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370"/>
              </w:trPr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Районный  бюджет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403"/>
              </w:trPr>
              <w:tc>
                <w:tcPr>
                  <w:tcW w:w="2603" w:type="dxa"/>
                  <w:vMerge w:val="restart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Реализация мероприятий в области мелиорации земель сельскохозяйственного назначения (культуртехнические мероприятия)</w:t>
                  </w:r>
                </w:p>
              </w:tc>
              <w:tc>
                <w:tcPr>
                  <w:tcW w:w="1678" w:type="dxa"/>
                  <w:vMerge w:val="restart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Ответственный исполнитель - МКУ «УСХ Юрьев – Польского района"</w:t>
                  </w:r>
                </w:p>
              </w:tc>
              <w:tc>
                <w:tcPr>
                  <w:tcW w:w="1702" w:type="dxa"/>
                  <w:shd w:val="clear" w:color="auto" w:fill="auto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358"/>
              </w:trPr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Районный  бюджет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385"/>
              </w:trPr>
              <w:tc>
                <w:tcPr>
                  <w:tcW w:w="2603" w:type="dxa"/>
                  <w:vMerge w:val="restart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Комплексная геоинформационная оценка состояния и использования земель сельскохозяйственного назначения</w:t>
                  </w: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368"/>
              </w:trPr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Районный  бюджет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367"/>
              </w:trPr>
              <w:tc>
                <w:tcPr>
                  <w:tcW w:w="2603" w:type="dxa"/>
                  <w:vMerge w:val="restart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Возмещение части затрат на проведение мероприятий по воспроизводству плодородия почв</w:t>
                  </w: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378"/>
              </w:trPr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Районный  бюджет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419"/>
              </w:trPr>
              <w:tc>
                <w:tcPr>
                  <w:tcW w:w="2603" w:type="dxa"/>
                  <w:vMerge w:val="restart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Основное мероприятие 3 «Техническая модернизация агропромышленного комплекса»</w:t>
                  </w:r>
                </w:p>
              </w:tc>
              <w:tc>
                <w:tcPr>
                  <w:tcW w:w="1678" w:type="dxa"/>
                  <w:vMerge w:val="restart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Ответственный исполнитель - МКУ «УСХ Юрьев – Польского района"</w:t>
                  </w:r>
                </w:p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shd w:val="clear" w:color="auto" w:fill="auto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Районный бюджет 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460"/>
              </w:trPr>
              <w:tc>
                <w:tcPr>
                  <w:tcW w:w="2603" w:type="dxa"/>
                  <w:vMerge w:val="restart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Возмещение части затрат на приобретение сельскохозяйственной техники</w:t>
                  </w: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487"/>
              </w:trPr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Районный  бюджет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471"/>
              </w:trPr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Районный  бюджет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399"/>
              </w:trPr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399"/>
              </w:trPr>
              <w:tc>
                <w:tcPr>
                  <w:tcW w:w="2603" w:type="dxa"/>
                  <w:vMerge w:val="restart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Основное мероприятие 4 «Кадровое обеспечение сельскохозяйственного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</w:t>
                  </w:r>
                  <w:r w:rsidRPr="007554E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роизводства и пропаганда передового опыта»</w:t>
                  </w: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399"/>
              </w:trPr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399"/>
              </w:trPr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 w:val="restart"/>
                  <w:tcBorders>
                    <w:top w:val="nil"/>
                  </w:tcBorders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Районный бюджет 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399"/>
              </w:trPr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tcBorders>
                    <w:top w:val="nil"/>
                  </w:tcBorders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399"/>
              </w:trPr>
              <w:tc>
                <w:tcPr>
                  <w:tcW w:w="2603" w:type="dxa"/>
                  <w:vMerge w:val="restart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обеспечение деятельности (оказание услуг) государственных учреждений</w:t>
                  </w:r>
                </w:p>
              </w:tc>
              <w:tc>
                <w:tcPr>
                  <w:tcW w:w="1678" w:type="dxa"/>
                  <w:vMerge/>
                  <w:tcBorders>
                    <w:top w:val="nil"/>
                  </w:tcBorders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399"/>
              </w:trPr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tcBorders>
                    <w:top w:val="nil"/>
                  </w:tcBorders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399"/>
              </w:trPr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tcBorders>
                    <w:top w:val="nil"/>
                  </w:tcBorders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Районный  бюджет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399"/>
              </w:trPr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tcBorders>
                    <w:top w:val="nil"/>
                  </w:tcBorders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399"/>
              </w:trPr>
              <w:tc>
                <w:tcPr>
                  <w:tcW w:w="2603" w:type="dxa"/>
                  <w:vMerge w:val="restart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Возмещение части затрат на предоставление единовременной выплаты молодым специалистам, пришедшим на работу в сельское хозяйство</w:t>
                  </w:r>
                </w:p>
              </w:tc>
              <w:tc>
                <w:tcPr>
                  <w:tcW w:w="1678" w:type="dxa"/>
                  <w:vMerge/>
                  <w:tcBorders>
                    <w:top w:val="nil"/>
                  </w:tcBorders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399"/>
              </w:trPr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tcBorders>
                    <w:top w:val="nil"/>
                  </w:tcBorders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399"/>
              </w:trPr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tcBorders>
                    <w:top w:val="nil"/>
                  </w:tcBorders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Районный  бюджет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399"/>
              </w:trPr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tcBorders>
                    <w:top w:val="nil"/>
                  </w:tcBorders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399"/>
              </w:trPr>
              <w:tc>
                <w:tcPr>
                  <w:tcW w:w="2603" w:type="dxa"/>
                  <w:vMerge w:val="restart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Подпрограмма 2 «Обеспечение условий функционирования </w:t>
                  </w:r>
                  <w:r w:rsidRPr="007554E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агропромышленного комплекса»</w:t>
                  </w:r>
                </w:p>
              </w:tc>
              <w:tc>
                <w:tcPr>
                  <w:tcW w:w="1678" w:type="dxa"/>
                  <w:vMerge w:val="restart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Всего по подпрограмме 2</w:t>
                  </w: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6 325,2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7 056,0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7 706,9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7 948,0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7 515,0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7 636,0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44 187,1</w:t>
                  </w:r>
                </w:p>
              </w:tc>
            </w:tr>
            <w:tr w:rsidR="00781AF3" w:rsidRPr="007554E5" w:rsidTr="00842ABF">
              <w:trPr>
                <w:trHeight w:val="399"/>
              </w:trPr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399"/>
              </w:trPr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Районный бюджет 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6 325,2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7 056,0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7 706,9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7 948,0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7 515,0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7 636,0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44 187,1</w:t>
                  </w:r>
                </w:p>
              </w:tc>
            </w:tr>
            <w:tr w:rsidR="00781AF3" w:rsidRPr="007554E5" w:rsidTr="00842ABF">
              <w:trPr>
                <w:trHeight w:val="399"/>
              </w:trPr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399"/>
              </w:trPr>
              <w:tc>
                <w:tcPr>
                  <w:tcW w:w="2603" w:type="dxa"/>
                  <w:vMerge w:val="restart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Основное мероприятие 1 «Обеспечение выполнения функции управления в сфере сельскохозяйственного производства»</w:t>
                  </w:r>
                </w:p>
              </w:tc>
              <w:tc>
                <w:tcPr>
                  <w:tcW w:w="1678" w:type="dxa"/>
                  <w:vMerge w:val="restart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Ответственный исполнитель - МКУ «УСХ Юрьев – Польского района"</w:t>
                  </w:r>
                </w:p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6 325,2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7 056,0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7 706,9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7 948,0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7 515,0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7 636,0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44 187,1</w:t>
                  </w:r>
                </w:p>
              </w:tc>
            </w:tr>
            <w:tr w:rsidR="00781AF3" w:rsidRPr="007554E5" w:rsidTr="00842ABF">
              <w:trPr>
                <w:trHeight w:val="399"/>
              </w:trPr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399"/>
              </w:trPr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Районный бюджет 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6 325,2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7 056,0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7 706,9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7 948,0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7 515,0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7 636,0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44 187,1</w:t>
                  </w:r>
                </w:p>
              </w:tc>
            </w:tr>
            <w:tr w:rsidR="00781AF3" w:rsidRPr="007554E5" w:rsidTr="00842ABF">
              <w:trPr>
                <w:trHeight w:val="399"/>
              </w:trPr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399"/>
              </w:trPr>
              <w:tc>
                <w:tcPr>
                  <w:tcW w:w="2603" w:type="dxa"/>
                  <w:vMerge w:val="restart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Подпрограмма 3 «Развитие малых форм хозяйствования и сельскохозяйственной потребительской кооперации»</w:t>
                  </w:r>
                </w:p>
              </w:tc>
              <w:tc>
                <w:tcPr>
                  <w:tcW w:w="1678" w:type="dxa"/>
                  <w:vMerge w:val="restart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Всего по подпрограмме 3</w:t>
                  </w: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399"/>
              </w:trPr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399"/>
              </w:trPr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Районный бюджет 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399"/>
              </w:trPr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399"/>
              </w:trPr>
              <w:tc>
                <w:tcPr>
                  <w:tcW w:w="2603" w:type="dxa"/>
                  <w:vMerge w:val="restart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Основное мероприятие 1 «Возмещение части затрат на развитие и модернизацию производственной базы малых форм хозяйствования»</w:t>
                  </w:r>
                </w:p>
              </w:tc>
              <w:tc>
                <w:tcPr>
                  <w:tcW w:w="1678" w:type="dxa"/>
                  <w:vMerge w:val="restart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Ответственный исполнитель - МКУ «УСХ Юрьев – Польского района"</w:t>
                  </w:r>
                </w:p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399"/>
              </w:trPr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842ABF">
              <w:trPr>
                <w:trHeight w:val="399"/>
              </w:trPr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Районный бюджет 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81AF3" w:rsidRPr="007554E5" w:rsidTr="00225102">
              <w:trPr>
                <w:trHeight w:val="447"/>
              </w:trPr>
              <w:tc>
                <w:tcPr>
                  <w:tcW w:w="2603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1AF3" w:rsidRPr="007554E5" w:rsidRDefault="00781AF3" w:rsidP="00781AF3">
                  <w:pPr>
                    <w:framePr w:hSpace="180" w:wrap="around" w:vAnchor="text" w:hAnchor="margin" w:xAlign="center" w:y="-412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554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951F06" w:rsidRPr="007554E5" w:rsidRDefault="00951F06" w:rsidP="0089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1F06" w:rsidRPr="007554E5" w:rsidRDefault="00951F06" w:rsidP="0089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1F06" w:rsidRPr="007554E5" w:rsidRDefault="00951F06" w:rsidP="0089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1F06" w:rsidRPr="007554E5" w:rsidRDefault="00951F06" w:rsidP="0089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1F06" w:rsidRPr="007554E5" w:rsidRDefault="00951F06" w:rsidP="0089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1F06" w:rsidRPr="007554E5" w:rsidRDefault="00951F06" w:rsidP="0089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1F06" w:rsidRPr="007554E5" w:rsidRDefault="00951F06" w:rsidP="0089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1F06" w:rsidRPr="007554E5" w:rsidRDefault="00951F06" w:rsidP="0089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08F3" w:rsidRDefault="00951F06" w:rsidP="0089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9174D" w:rsidRDefault="0089174D" w:rsidP="0089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9174D" w:rsidRDefault="0089174D" w:rsidP="0089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009D2" w:rsidRPr="00A6480A" w:rsidRDefault="00D009D2" w:rsidP="0089174D">
            <w:pPr>
              <w:tabs>
                <w:tab w:val="left" w:pos="15570"/>
              </w:tabs>
              <w:spacing w:after="0" w:line="240" w:lineRule="auto"/>
              <w:ind w:right="6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ТАБЛИЦА 4</w:t>
            </w:r>
          </w:p>
          <w:p w:rsidR="00D009D2" w:rsidRPr="00C53A53" w:rsidRDefault="00D009D2" w:rsidP="0089174D">
            <w:pPr>
              <w:spacing w:after="0" w:line="240" w:lineRule="auto"/>
              <w:ind w:right="6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53A53">
              <w:rPr>
                <w:rFonts w:ascii="Times New Roman" w:hAnsi="Times New Roman" w:cs="Times New Roman"/>
                <w:sz w:val="20"/>
                <w:szCs w:val="20"/>
              </w:rPr>
              <w:t>К муниципальной программе</w:t>
            </w:r>
          </w:p>
          <w:p w:rsidR="00D009D2" w:rsidRPr="007554E5" w:rsidRDefault="00D009D2" w:rsidP="0089174D">
            <w:pPr>
              <w:spacing w:after="0" w:line="240" w:lineRule="auto"/>
              <w:ind w:right="6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54E5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агропромышленного </w:t>
            </w:r>
          </w:p>
          <w:p w:rsidR="00D009D2" w:rsidRPr="007554E5" w:rsidRDefault="00D009D2" w:rsidP="0089174D">
            <w:pPr>
              <w:spacing w:after="0" w:line="240" w:lineRule="auto"/>
              <w:ind w:right="6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54E5">
              <w:rPr>
                <w:rFonts w:ascii="Times New Roman" w:hAnsi="Times New Roman" w:cs="Times New Roman"/>
                <w:sz w:val="20"/>
                <w:szCs w:val="20"/>
              </w:rPr>
              <w:t>Комплекса Юрьев - Польского района</w:t>
            </w:r>
          </w:p>
          <w:p w:rsidR="00951F06" w:rsidRPr="003C2E17" w:rsidRDefault="00951F06" w:rsidP="0089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F06" w:rsidRPr="003905C5" w:rsidRDefault="00951F06" w:rsidP="0089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905C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Ресурсное обеспечение реализации муниципальной </w:t>
            </w:r>
          </w:p>
          <w:p w:rsidR="00951F06" w:rsidRPr="003905C5" w:rsidRDefault="00951F06" w:rsidP="0089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905C5">
              <w:rPr>
                <w:rFonts w:ascii="Times New Roman" w:hAnsi="Times New Roman" w:cs="Times New Roman"/>
                <w:b/>
                <w:sz w:val="23"/>
                <w:szCs w:val="23"/>
              </w:rPr>
              <w:t>программы за счет средств местного бюджета</w:t>
            </w:r>
          </w:p>
          <w:p w:rsidR="00951F06" w:rsidRPr="003905C5" w:rsidRDefault="00951F06" w:rsidP="0089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tbl>
            <w:tblPr>
              <w:tblW w:w="16472" w:type="dxa"/>
              <w:tblCellSpacing w:w="5" w:type="nil"/>
              <w:tblInd w:w="137" w:type="dxa"/>
              <w:tblLayout w:type="fixed"/>
              <w:tblCellMar>
                <w:left w:w="75" w:type="dxa"/>
                <w:right w:w="75" w:type="dxa"/>
              </w:tblCellMar>
              <w:tblLook w:val="0000"/>
            </w:tblPr>
            <w:tblGrid>
              <w:gridCol w:w="1701"/>
              <w:gridCol w:w="1849"/>
              <w:gridCol w:w="1695"/>
              <w:gridCol w:w="709"/>
              <w:gridCol w:w="567"/>
              <w:gridCol w:w="1110"/>
              <w:gridCol w:w="591"/>
              <w:gridCol w:w="850"/>
              <w:gridCol w:w="709"/>
              <w:gridCol w:w="709"/>
              <w:gridCol w:w="708"/>
              <w:gridCol w:w="709"/>
              <w:gridCol w:w="709"/>
              <w:gridCol w:w="709"/>
              <w:gridCol w:w="3147"/>
            </w:tblGrid>
            <w:tr w:rsidR="00915153" w:rsidRPr="003C2E17" w:rsidTr="00915153">
              <w:trPr>
                <w:gridAfter w:val="1"/>
                <w:wAfter w:w="3147" w:type="dxa"/>
                <w:tblCellSpacing w:w="5" w:type="nil"/>
              </w:trPr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153" w:rsidRPr="0073141C" w:rsidRDefault="00915153" w:rsidP="0089174D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73141C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   Статус     </w:t>
                  </w:r>
                </w:p>
              </w:tc>
              <w:tc>
                <w:tcPr>
                  <w:tcW w:w="18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153" w:rsidRPr="0073141C" w:rsidRDefault="00915153" w:rsidP="0089174D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73141C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Наименование  </w:t>
                  </w:r>
                  <w:r w:rsidRPr="0073141C">
                    <w:rPr>
                      <w:rFonts w:ascii="Times New Roman" w:hAnsi="Times New Roman" w:cs="Times New Roman"/>
                      <w:sz w:val="19"/>
                      <w:szCs w:val="19"/>
                    </w:rPr>
                    <w:br/>
                    <w:t xml:space="preserve">муниципальной   программы,   </w:t>
                  </w:r>
                  <w:r w:rsidRPr="0073141C">
                    <w:rPr>
                      <w:rFonts w:ascii="Times New Roman" w:hAnsi="Times New Roman" w:cs="Times New Roman"/>
                      <w:sz w:val="19"/>
                      <w:szCs w:val="19"/>
                    </w:rPr>
                    <w:br/>
                    <w:t xml:space="preserve"> подпрограммы  </w:t>
                  </w:r>
                  <w:r w:rsidRPr="0073141C">
                    <w:rPr>
                      <w:rFonts w:ascii="Times New Roman" w:hAnsi="Times New Roman" w:cs="Times New Roman"/>
                      <w:sz w:val="19"/>
                      <w:szCs w:val="19"/>
                    </w:rPr>
                    <w:br/>
                    <w:t>муниципальной   пр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ограммы,   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br/>
                    <w:t xml:space="preserve">ведомственной 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br/>
                  </w:r>
                  <w:r w:rsidRPr="0073141C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целевой    </w:t>
                  </w:r>
                  <w:r w:rsidRPr="0073141C">
                    <w:rPr>
                      <w:rFonts w:ascii="Times New Roman" w:hAnsi="Times New Roman" w:cs="Times New Roman"/>
                      <w:sz w:val="19"/>
                      <w:szCs w:val="19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программы,   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br/>
                    <w:t xml:space="preserve">основного   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br/>
                  </w:r>
                  <w:r w:rsidRPr="0073141C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мероприятия  </w:t>
                  </w:r>
                </w:p>
              </w:tc>
              <w:tc>
                <w:tcPr>
                  <w:tcW w:w="16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153" w:rsidRPr="0073141C" w:rsidRDefault="00915153" w:rsidP="0089174D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Ответственный 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br/>
                    <w:t xml:space="preserve">исполнитель и 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br/>
                    <w:t xml:space="preserve">соисполнители 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br/>
                    <w:t xml:space="preserve">муниципальной 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br/>
                  </w:r>
                  <w:r w:rsidRPr="0073141C">
                    <w:rPr>
                      <w:rFonts w:ascii="Times New Roman" w:hAnsi="Times New Roman" w:cs="Times New Roman"/>
                      <w:sz w:val="19"/>
                      <w:szCs w:val="19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рограммы,   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br/>
                    <w:t xml:space="preserve">подпрограммы, 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br/>
                  </w:r>
                  <w:r w:rsidRPr="0073141C">
                    <w:rPr>
                      <w:rFonts w:ascii="Times New Roman" w:hAnsi="Times New Roman" w:cs="Times New Roman"/>
                      <w:sz w:val="19"/>
                      <w:szCs w:val="19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сновного   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br/>
                    <w:t xml:space="preserve"> мероприятия,  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br/>
                    <w:t xml:space="preserve">главные    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br/>
                    <w:t xml:space="preserve"> распорядители с</w:t>
                  </w:r>
                  <w:r w:rsidRPr="0073141C">
                    <w:rPr>
                      <w:rFonts w:ascii="Times New Roman" w:hAnsi="Times New Roman" w:cs="Times New Roman"/>
                      <w:sz w:val="19"/>
                      <w:szCs w:val="19"/>
                    </w:rPr>
                    <w:t>редст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в    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br/>
                    <w:t>местного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br/>
                    <w:t xml:space="preserve">бюджета (далее </w:t>
                  </w:r>
                  <w:r w:rsidRPr="0073141C">
                    <w:rPr>
                      <w:rFonts w:ascii="Times New Roman" w:hAnsi="Times New Roman" w:cs="Times New Roman"/>
                      <w:sz w:val="19"/>
                      <w:szCs w:val="19"/>
                    </w:rPr>
                    <w:t>также -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ГРБС) ,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br/>
                    <w:t xml:space="preserve">ведомственной 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br/>
                    <w:t xml:space="preserve">целевой    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br/>
                  </w:r>
                  <w:r w:rsidRPr="0073141C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программе   </w:t>
                  </w:r>
                </w:p>
              </w:tc>
              <w:tc>
                <w:tcPr>
                  <w:tcW w:w="29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153" w:rsidRPr="0073141C" w:rsidRDefault="00915153" w:rsidP="0089174D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73141C">
                    <w:rPr>
                      <w:rFonts w:ascii="Times New Roman" w:hAnsi="Times New Roman" w:cs="Times New Roman"/>
                      <w:sz w:val="19"/>
                      <w:szCs w:val="19"/>
                    </w:rPr>
                    <w:t>Оценка расходов по годам реализации</w:t>
                  </w:r>
                </w:p>
              </w:tc>
              <w:tc>
                <w:tcPr>
                  <w:tcW w:w="510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153" w:rsidRPr="0073141C" w:rsidRDefault="00915153" w:rsidP="0089174D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73141C">
                    <w:rPr>
                      <w:rFonts w:ascii="Times New Roman" w:hAnsi="Times New Roman" w:cs="Times New Roman"/>
                      <w:sz w:val="19"/>
                      <w:szCs w:val="19"/>
                    </w:rPr>
                    <w:t>Расходы (тыс. рублей) по годам реализации</w:t>
                  </w:r>
                </w:p>
              </w:tc>
            </w:tr>
            <w:tr w:rsidR="00915153" w:rsidRPr="003C2E17" w:rsidTr="00915153">
              <w:trPr>
                <w:gridAfter w:val="1"/>
                <w:wAfter w:w="3147" w:type="dxa"/>
                <w:tblCellSpacing w:w="5" w:type="nil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153" w:rsidRPr="0073141C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84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153" w:rsidRPr="0073141C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69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153" w:rsidRPr="0073141C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153" w:rsidRPr="0073141C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73141C">
                    <w:rPr>
                      <w:rFonts w:ascii="Times New Roman" w:hAnsi="Times New Roman" w:cs="Times New Roman"/>
                      <w:sz w:val="19"/>
                      <w:szCs w:val="19"/>
                    </w:rPr>
                    <w:t>ГРБС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153" w:rsidRPr="0073141C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73141C">
                    <w:rPr>
                      <w:rFonts w:ascii="Times New Roman" w:hAnsi="Times New Roman" w:cs="Times New Roman"/>
                      <w:sz w:val="19"/>
                      <w:szCs w:val="19"/>
                    </w:rPr>
                    <w:t>Рз</w:t>
                  </w:r>
                  <w:r w:rsidRPr="0073141C">
                    <w:rPr>
                      <w:rFonts w:ascii="Times New Roman" w:hAnsi="Times New Roman" w:cs="Times New Roman"/>
                      <w:sz w:val="19"/>
                      <w:szCs w:val="19"/>
                    </w:rPr>
                    <w:br/>
                    <w:t>Пр</w:t>
                  </w:r>
                </w:p>
              </w:tc>
              <w:tc>
                <w:tcPr>
                  <w:tcW w:w="11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153" w:rsidRPr="0073141C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73141C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ЦСР </w:t>
                  </w:r>
                </w:p>
              </w:tc>
              <w:tc>
                <w:tcPr>
                  <w:tcW w:w="59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153" w:rsidRPr="0073141C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73141C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ВР  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153" w:rsidRPr="0073141C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В</w:t>
                  </w:r>
                  <w:r w:rsidRPr="0073141C">
                    <w:rPr>
                      <w:rFonts w:ascii="Times New Roman" w:hAnsi="Times New Roman" w:cs="Times New Roman"/>
                      <w:sz w:val="19"/>
                      <w:szCs w:val="19"/>
                    </w:rPr>
                    <w:t>сего по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м</w:t>
                  </w:r>
                  <w:r w:rsidRPr="0073141C">
                    <w:rPr>
                      <w:rFonts w:ascii="Times New Roman" w:hAnsi="Times New Roman" w:cs="Times New Roman"/>
                      <w:sz w:val="19"/>
                      <w:szCs w:val="19"/>
                    </w:rPr>
                    <w:t>униципальной</w:t>
                  </w:r>
                  <w:r w:rsidRPr="0073141C">
                    <w:rPr>
                      <w:rFonts w:ascii="Times New Roman" w:hAnsi="Times New Roman" w:cs="Times New Roman"/>
                      <w:sz w:val="19"/>
                      <w:szCs w:val="19"/>
                    </w:rPr>
                    <w:br/>
                    <w:t xml:space="preserve">программе 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153" w:rsidRPr="0073141C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73141C">
                    <w:rPr>
                      <w:rFonts w:ascii="Times New Roman" w:hAnsi="Times New Roman" w:cs="Times New Roman"/>
                      <w:sz w:val="19"/>
                      <w:szCs w:val="19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21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153" w:rsidRPr="0073141C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73141C">
                    <w:rPr>
                      <w:rFonts w:ascii="Times New Roman" w:hAnsi="Times New Roman" w:cs="Times New Roman"/>
                      <w:sz w:val="19"/>
                      <w:szCs w:val="19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22</w:t>
                  </w:r>
                  <w:r w:rsidRPr="0073141C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153" w:rsidRPr="0073141C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73141C">
                    <w:rPr>
                      <w:rFonts w:ascii="Times New Roman" w:hAnsi="Times New Roman" w:cs="Times New Roman"/>
                      <w:sz w:val="19"/>
                      <w:szCs w:val="19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23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153" w:rsidRPr="0073141C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73141C">
                    <w:rPr>
                      <w:rFonts w:ascii="Times New Roman" w:hAnsi="Times New Roman" w:cs="Times New Roman"/>
                      <w:sz w:val="19"/>
                      <w:szCs w:val="19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24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153" w:rsidRPr="0073141C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73141C">
                    <w:rPr>
                      <w:rFonts w:ascii="Times New Roman" w:hAnsi="Times New Roman" w:cs="Times New Roman"/>
                      <w:sz w:val="19"/>
                      <w:szCs w:val="19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25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153" w:rsidRPr="0073141C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73141C">
                    <w:rPr>
                      <w:rFonts w:ascii="Times New Roman" w:hAnsi="Times New Roman" w:cs="Times New Roman"/>
                      <w:sz w:val="19"/>
                      <w:szCs w:val="19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26</w:t>
                  </w:r>
                </w:p>
              </w:tc>
            </w:tr>
            <w:tr w:rsidR="00915153" w:rsidRPr="003C2E17" w:rsidTr="00915153">
              <w:trPr>
                <w:gridAfter w:val="1"/>
                <w:wAfter w:w="3147" w:type="dxa"/>
                <w:tblCellSpacing w:w="5" w:type="nil"/>
              </w:trPr>
              <w:tc>
                <w:tcPr>
                  <w:tcW w:w="170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153" w:rsidRPr="0073141C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73141C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      1       </w:t>
                  </w:r>
                </w:p>
              </w:tc>
              <w:tc>
                <w:tcPr>
                  <w:tcW w:w="184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153" w:rsidRPr="0073141C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73141C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      2       </w:t>
                  </w:r>
                </w:p>
              </w:tc>
              <w:tc>
                <w:tcPr>
                  <w:tcW w:w="169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153" w:rsidRPr="0073141C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73141C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      3       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153" w:rsidRPr="0073141C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73141C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4  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153" w:rsidRPr="0073141C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73141C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5 </w:t>
                  </w:r>
                </w:p>
              </w:tc>
              <w:tc>
                <w:tcPr>
                  <w:tcW w:w="11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153" w:rsidRPr="0073141C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73141C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6  </w:t>
                  </w:r>
                </w:p>
              </w:tc>
              <w:tc>
                <w:tcPr>
                  <w:tcW w:w="59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153" w:rsidRPr="0073141C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73141C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7  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153" w:rsidRPr="0073141C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73141C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   8     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153" w:rsidRPr="0073141C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73141C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 9   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153" w:rsidRPr="0073141C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73141C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10 </w:t>
                  </w:r>
                </w:p>
              </w:tc>
              <w:tc>
                <w:tcPr>
                  <w:tcW w:w="70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153" w:rsidRPr="0073141C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73141C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 11  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153" w:rsidRPr="0073141C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73141C">
                    <w:rPr>
                      <w:rFonts w:ascii="Times New Roman" w:hAnsi="Times New Roman" w:cs="Times New Roman"/>
                      <w:sz w:val="19"/>
                      <w:szCs w:val="19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153" w:rsidRPr="0073141C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73141C">
                    <w:rPr>
                      <w:rFonts w:ascii="Times New Roman" w:hAnsi="Times New Roman" w:cs="Times New Roman"/>
                      <w:sz w:val="19"/>
                      <w:szCs w:val="19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153" w:rsidRPr="0073141C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14</w:t>
                  </w:r>
                </w:p>
              </w:tc>
            </w:tr>
            <w:tr w:rsidR="00915153" w:rsidRPr="003C2E17" w:rsidTr="00915153">
              <w:trPr>
                <w:gridAfter w:val="1"/>
                <w:wAfter w:w="3147" w:type="dxa"/>
                <w:trHeight w:val="2176"/>
                <w:tblCellSpacing w:w="5" w:type="nil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5153" w:rsidRPr="0073141C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 w:rsidRPr="0073141C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Муниципальная программа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915153" w:rsidRPr="0073141C" w:rsidRDefault="00915153" w:rsidP="00915153">
                  <w:pPr>
                    <w:pStyle w:val="ConsPlusCell"/>
                    <w:framePr w:hSpace="180" w:wrap="around" w:vAnchor="text" w:hAnchor="margin" w:xAlign="center" w:y="-412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 w:rsidRPr="0073141C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Муниципальная программа «Развитие агропромышленного комплекса муниципального образования Юрьев-</w:t>
                  </w:r>
                  <w:r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Польский район</w:t>
                  </w:r>
                  <w:r w:rsidRPr="0073141C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»</w:t>
                  </w:r>
                </w:p>
              </w:tc>
              <w:tc>
                <w:tcPr>
                  <w:tcW w:w="16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15153" w:rsidRPr="0073141C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 w:rsidRPr="0073141C">
                    <w:rPr>
                      <w:rFonts w:ascii="Times New Roman" w:hAnsi="Times New Roman" w:cs="Times New Roman"/>
                      <w:sz w:val="19"/>
                      <w:szCs w:val="19"/>
                    </w:rPr>
                    <w:t>МКУ «УСХ Юрьев-Польского района»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915153" w:rsidRPr="0073141C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 w:rsidRPr="0073141C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915153" w:rsidRPr="0073141C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0405</w:t>
                  </w:r>
                  <w:r w:rsidRPr="0073141C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 xml:space="preserve"> 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915153" w:rsidRPr="0073141C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1600000000</w:t>
                  </w:r>
                  <w:r w:rsidRPr="0073141C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 xml:space="preserve">  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915153" w:rsidRPr="0073141C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000</w:t>
                  </w:r>
                  <w:r w:rsidRPr="0073141C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 xml:space="preserve"> 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915153" w:rsidRPr="0073141C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44187,1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915153" w:rsidRPr="0073141C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6325,2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915153" w:rsidRPr="0073141C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7056,0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915153" w:rsidRPr="0073141C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7706,9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915153" w:rsidRPr="0073141C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7948,0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915153" w:rsidRPr="0073141C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7515,0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5153" w:rsidRPr="0073141C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7636,0</w:t>
                  </w:r>
                </w:p>
              </w:tc>
            </w:tr>
            <w:tr w:rsidR="00915153" w:rsidRPr="003C2E17" w:rsidTr="00915153">
              <w:trPr>
                <w:tblCellSpacing w:w="5" w:type="nil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5153" w:rsidRPr="0073141C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Подпрограмма 2</w:t>
                  </w:r>
                  <w:r w:rsidRPr="0073141C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 xml:space="preserve"> 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5153" w:rsidRPr="0073141C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 w:rsidRPr="0073141C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 xml:space="preserve">«Обеспечение </w:t>
                  </w:r>
                  <w:r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 xml:space="preserve">условий функционирования агропромышленного комплекса   </w:t>
                  </w:r>
                  <w:r w:rsidRPr="0073141C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»</w:t>
                  </w:r>
                </w:p>
              </w:tc>
              <w:tc>
                <w:tcPr>
                  <w:tcW w:w="16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915153" w:rsidRPr="0073141C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5153" w:rsidRPr="0073141C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 xml:space="preserve"> 603</w:t>
                  </w:r>
                  <w:r w:rsidRPr="0073141C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 xml:space="preserve"> 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5153" w:rsidRPr="0073141C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 w:rsidRPr="0073141C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0405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5153" w:rsidRPr="0073141C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1620000000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5153" w:rsidRPr="0073141C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 w:rsidRPr="0073141C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5153" w:rsidRPr="0073141C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44187,1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5153" w:rsidRPr="0073141C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6325,2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5153" w:rsidRPr="0073141C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7056,0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5153" w:rsidRPr="0073141C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7706,9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5153" w:rsidRPr="0073141C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7948,0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5153" w:rsidRPr="0073141C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7515,0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:rsidR="00915153" w:rsidRPr="0073141C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7636,0</w:t>
                  </w:r>
                </w:p>
              </w:tc>
              <w:tc>
                <w:tcPr>
                  <w:tcW w:w="3147" w:type="dxa"/>
                  <w:tcBorders>
                    <w:left w:val="single" w:sz="4" w:space="0" w:color="auto"/>
                  </w:tcBorders>
                </w:tcPr>
                <w:p w:rsidR="00915153" w:rsidRPr="003C2E17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5153" w:rsidRPr="003C2E17" w:rsidTr="00842ABF">
              <w:trPr>
                <w:tblCellSpacing w:w="5" w:type="nil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5153" w:rsidRPr="0073141C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lastRenderedPageBreak/>
                    <w:t>Основное мероприятие 1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5153" w:rsidRPr="0073141C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73141C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«Обеспечение 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выполнения функции управления в сфере сельскохозяйственного производства</w:t>
                  </w:r>
                  <w:r w:rsidRPr="0073141C">
                    <w:rPr>
                      <w:rFonts w:ascii="Times New Roman" w:hAnsi="Times New Roman" w:cs="Times New Roman"/>
                      <w:sz w:val="19"/>
                      <w:szCs w:val="19"/>
                    </w:rPr>
                    <w:t>»</w:t>
                  </w:r>
                </w:p>
              </w:tc>
              <w:tc>
                <w:tcPr>
                  <w:tcW w:w="169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5153" w:rsidRPr="0073141C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5153" w:rsidRPr="0073141C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603</w:t>
                  </w:r>
                  <w:r w:rsidRPr="0073141C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5153" w:rsidRPr="0073141C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0405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5153" w:rsidRPr="0073141C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1620100590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5153" w:rsidRPr="0073141C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000</w:t>
                  </w:r>
                  <w:r w:rsidRPr="0073141C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5153" w:rsidRPr="00915153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915153">
                    <w:rPr>
                      <w:rFonts w:ascii="Times New Roman" w:hAnsi="Times New Roman" w:cs="Times New Roman"/>
                      <w:sz w:val="19"/>
                      <w:szCs w:val="19"/>
                    </w:rPr>
                    <w:t>44187,1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5153" w:rsidRPr="00915153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915153">
                    <w:rPr>
                      <w:rFonts w:ascii="Times New Roman" w:hAnsi="Times New Roman" w:cs="Times New Roman"/>
                      <w:sz w:val="19"/>
                      <w:szCs w:val="19"/>
                    </w:rPr>
                    <w:t>6325,2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5153" w:rsidRPr="00915153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915153">
                    <w:rPr>
                      <w:rFonts w:ascii="Times New Roman" w:hAnsi="Times New Roman" w:cs="Times New Roman"/>
                      <w:sz w:val="19"/>
                      <w:szCs w:val="19"/>
                    </w:rPr>
                    <w:t>7056,0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5153" w:rsidRPr="00915153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915153">
                    <w:rPr>
                      <w:rFonts w:ascii="Times New Roman" w:hAnsi="Times New Roman" w:cs="Times New Roman"/>
                      <w:sz w:val="19"/>
                      <w:szCs w:val="19"/>
                    </w:rPr>
                    <w:t>7706,9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5153" w:rsidRPr="00915153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915153">
                    <w:rPr>
                      <w:rFonts w:ascii="Times New Roman" w:hAnsi="Times New Roman" w:cs="Times New Roman"/>
                      <w:sz w:val="19"/>
                      <w:szCs w:val="19"/>
                    </w:rPr>
                    <w:t>7948,0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5153" w:rsidRPr="00915153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915153">
                    <w:rPr>
                      <w:rFonts w:ascii="Times New Roman" w:hAnsi="Times New Roman" w:cs="Times New Roman"/>
                      <w:sz w:val="19"/>
                      <w:szCs w:val="19"/>
                    </w:rPr>
                    <w:t>7515,0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5153" w:rsidRPr="00915153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915153">
                    <w:rPr>
                      <w:rFonts w:ascii="Times New Roman" w:hAnsi="Times New Roman" w:cs="Times New Roman"/>
                      <w:sz w:val="19"/>
                      <w:szCs w:val="19"/>
                    </w:rPr>
                    <w:t>7636,0</w:t>
                  </w:r>
                </w:p>
              </w:tc>
              <w:tc>
                <w:tcPr>
                  <w:tcW w:w="3147" w:type="dxa"/>
                  <w:tcBorders>
                    <w:left w:val="single" w:sz="4" w:space="0" w:color="auto"/>
                  </w:tcBorders>
                </w:tcPr>
                <w:p w:rsidR="00915153" w:rsidRPr="003C2E17" w:rsidRDefault="00915153" w:rsidP="00915153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1F06" w:rsidRPr="007554E5" w:rsidRDefault="00951F06" w:rsidP="0089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1F06" w:rsidRPr="007554E5" w:rsidRDefault="00951F06" w:rsidP="0089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1F06" w:rsidRPr="007554E5" w:rsidRDefault="00951F06" w:rsidP="0089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1F06" w:rsidRPr="007554E5" w:rsidRDefault="00951F06" w:rsidP="0089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1F06" w:rsidRDefault="00951F06" w:rsidP="0089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51F06" w:rsidRDefault="00951F06" w:rsidP="0089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51F06" w:rsidRDefault="00951F06" w:rsidP="0089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51F06" w:rsidRDefault="00951F06" w:rsidP="0089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51F06" w:rsidRDefault="00951F06" w:rsidP="0089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51F06" w:rsidRDefault="00951F06" w:rsidP="0089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51F06" w:rsidRDefault="00951F06" w:rsidP="0089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51F06" w:rsidRDefault="00951F06" w:rsidP="0089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51F06" w:rsidRDefault="00951F06" w:rsidP="0089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51F06" w:rsidRDefault="00951F06" w:rsidP="0089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8E1BC0" w:rsidRDefault="008E1BC0" w:rsidP="0089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8E1BC0" w:rsidRDefault="008E1BC0" w:rsidP="0089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8E1BC0" w:rsidRDefault="008E1BC0" w:rsidP="0089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8E1BC0" w:rsidRDefault="008E1BC0" w:rsidP="0089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51F06" w:rsidRDefault="00951F06" w:rsidP="0089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51F06" w:rsidRDefault="00951F06" w:rsidP="0089174D">
            <w:pPr>
              <w:widowControl w:val="0"/>
              <w:tabs>
                <w:tab w:val="left" w:pos="15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51F06" w:rsidRDefault="00951F06" w:rsidP="0089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009D2" w:rsidRDefault="00D009D2" w:rsidP="0089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009D2" w:rsidRDefault="00D009D2" w:rsidP="0089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009D2" w:rsidRDefault="00D009D2" w:rsidP="0089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009D2" w:rsidRDefault="00D009D2" w:rsidP="0089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009D2" w:rsidRDefault="00D009D2" w:rsidP="0089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009D2" w:rsidRDefault="00D009D2" w:rsidP="0089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009D2" w:rsidRDefault="00D009D2" w:rsidP="0089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15153" w:rsidRDefault="00915153" w:rsidP="0089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009D2" w:rsidRDefault="00D009D2" w:rsidP="0089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009D2" w:rsidRPr="00A6480A" w:rsidRDefault="00D009D2" w:rsidP="0089174D">
            <w:pPr>
              <w:tabs>
                <w:tab w:val="left" w:pos="15570"/>
              </w:tabs>
              <w:spacing w:after="0" w:line="240" w:lineRule="auto"/>
              <w:ind w:right="6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ТАБЛИЦА 6</w:t>
            </w:r>
          </w:p>
          <w:p w:rsidR="00D009D2" w:rsidRPr="00C53A53" w:rsidRDefault="00D009D2" w:rsidP="0089174D">
            <w:pPr>
              <w:spacing w:after="0" w:line="240" w:lineRule="auto"/>
              <w:ind w:right="6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53A53">
              <w:rPr>
                <w:rFonts w:ascii="Times New Roman" w:hAnsi="Times New Roman" w:cs="Times New Roman"/>
                <w:sz w:val="20"/>
                <w:szCs w:val="20"/>
              </w:rPr>
              <w:t>К муниципальной программе</w:t>
            </w:r>
          </w:p>
          <w:p w:rsidR="00D009D2" w:rsidRPr="007554E5" w:rsidRDefault="00D009D2" w:rsidP="0089174D">
            <w:pPr>
              <w:spacing w:after="0" w:line="240" w:lineRule="auto"/>
              <w:ind w:right="6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54E5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агропромышленного </w:t>
            </w:r>
          </w:p>
          <w:p w:rsidR="00D009D2" w:rsidRPr="007554E5" w:rsidRDefault="00D009D2" w:rsidP="0089174D">
            <w:pPr>
              <w:spacing w:after="0" w:line="240" w:lineRule="auto"/>
              <w:ind w:right="6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54E5">
              <w:rPr>
                <w:rFonts w:ascii="Times New Roman" w:hAnsi="Times New Roman" w:cs="Times New Roman"/>
                <w:sz w:val="20"/>
                <w:szCs w:val="20"/>
              </w:rPr>
              <w:t>Комплекса Юрьев - Польского района</w:t>
            </w:r>
          </w:p>
          <w:p w:rsidR="00D009D2" w:rsidRDefault="00D009D2" w:rsidP="0089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51F06" w:rsidRPr="003905C5" w:rsidRDefault="00951F06" w:rsidP="0089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905C5">
              <w:rPr>
                <w:rFonts w:ascii="Times New Roman" w:hAnsi="Times New Roman" w:cs="Times New Roman"/>
                <w:b/>
                <w:sz w:val="23"/>
                <w:szCs w:val="23"/>
              </w:rPr>
              <w:t>План реализации муниципальной программы</w:t>
            </w:r>
          </w:p>
          <w:p w:rsidR="00951F06" w:rsidRPr="003905C5" w:rsidRDefault="00951F06" w:rsidP="00891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tbl>
            <w:tblPr>
              <w:tblW w:w="0" w:type="auto"/>
              <w:tblCellSpacing w:w="5" w:type="nil"/>
              <w:tblLayout w:type="fixed"/>
              <w:tblCellMar>
                <w:left w:w="75" w:type="dxa"/>
                <w:right w:w="75" w:type="dxa"/>
              </w:tblCellMar>
              <w:tblLook w:val="0000"/>
            </w:tblPr>
            <w:tblGrid>
              <w:gridCol w:w="2835"/>
              <w:gridCol w:w="1277"/>
              <w:gridCol w:w="1553"/>
              <w:gridCol w:w="6"/>
              <w:gridCol w:w="1134"/>
              <w:gridCol w:w="1134"/>
              <w:gridCol w:w="1134"/>
              <w:gridCol w:w="1134"/>
              <w:gridCol w:w="1134"/>
              <w:gridCol w:w="1129"/>
              <w:gridCol w:w="2835"/>
            </w:tblGrid>
            <w:tr w:rsidR="00842ABF" w:rsidRPr="00FC70AC" w:rsidTr="0006232F">
              <w:trPr>
                <w:trHeight w:val="640"/>
                <w:tblCellSpacing w:w="5" w:type="nil"/>
              </w:trPr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ABF" w:rsidRPr="0058155E" w:rsidRDefault="00842ABF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58155E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Наименование подпрограммы          </w:t>
                  </w:r>
                  <w:r w:rsidRPr="0058155E">
                    <w:rPr>
                      <w:rFonts w:ascii="Times New Roman" w:hAnsi="Times New Roman" w:cs="Times New Roman"/>
                      <w:sz w:val="19"/>
                      <w:szCs w:val="19"/>
                    </w:rPr>
                    <w:br/>
                    <w:t>муниципальной программы, ведомственной целевой программы, включенной в подпрограмму, мероприятий ведомственной целевой программы, основного мероприятия подпрограммы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ABF" w:rsidRPr="0058155E" w:rsidRDefault="00842ABF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58155E">
                    <w:rPr>
                      <w:rFonts w:ascii="Times New Roman" w:hAnsi="Times New Roman" w:cs="Times New Roman"/>
                      <w:sz w:val="19"/>
                      <w:szCs w:val="19"/>
                    </w:rPr>
                    <w:t>Ответственный исполнитель, соиспол-</w:t>
                  </w:r>
                  <w:r w:rsidRPr="0058155E">
                    <w:rPr>
                      <w:rFonts w:ascii="Times New Roman" w:hAnsi="Times New Roman" w:cs="Times New Roman"/>
                      <w:sz w:val="19"/>
                      <w:szCs w:val="19"/>
                    </w:rPr>
                    <w:br/>
                    <w:t>нитель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ABF" w:rsidRPr="0058155E" w:rsidRDefault="00842ABF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58155E">
                    <w:rPr>
                      <w:rFonts w:ascii="Times New Roman" w:hAnsi="Times New Roman" w:cs="Times New Roman"/>
                      <w:sz w:val="19"/>
                      <w:szCs w:val="19"/>
                    </w:rPr>
                    <w:t>Источник</w:t>
                  </w:r>
                  <w:r w:rsidRPr="0058155E">
                    <w:rPr>
                      <w:rFonts w:ascii="Times New Roman" w:hAnsi="Times New Roman" w:cs="Times New Roman"/>
                      <w:sz w:val="19"/>
                      <w:szCs w:val="19"/>
                    </w:rPr>
                    <w:br/>
                    <w:t>финансирования</w:t>
                  </w:r>
                </w:p>
              </w:tc>
              <w:tc>
                <w:tcPr>
                  <w:tcW w:w="679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2ABF" w:rsidRPr="0058155E" w:rsidRDefault="00842ABF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58155E">
                    <w:rPr>
                      <w:rFonts w:ascii="Times New Roman" w:hAnsi="Times New Roman" w:cs="Times New Roman"/>
                      <w:sz w:val="19"/>
                      <w:szCs w:val="19"/>
                    </w:rPr>
                    <w:t>Объем средств на реализацию программы, тыс.рублей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ABF" w:rsidRPr="0058155E" w:rsidRDefault="00842ABF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58155E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Ожидаемый непосредственный   </w:t>
                  </w:r>
                  <w:r w:rsidRPr="0058155E">
                    <w:rPr>
                      <w:rFonts w:ascii="Times New Roman" w:hAnsi="Times New Roman" w:cs="Times New Roman"/>
                      <w:sz w:val="19"/>
                      <w:szCs w:val="19"/>
                    </w:rPr>
                    <w:br/>
                    <w:t>результат в натуральных</w:t>
                  </w:r>
                  <w:r w:rsidRPr="0058155E">
                    <w:rPr>
                      <w:rFonts w:ascii="Times New Roman" w:hAnsi="Times New Roman" w:cs="Times New Roman"/>
                      <w:sz w:val="19"/>
                      <w:szCs w:val="19"/>
                    </w:rPr>
                    <w:br/>
                    <w:t xml:space="preserve">показателях (краткое  </w:t>
                  </w:r>
                  <w:r w:rsidRPr="0058155E">
                    <w:rPr>
                      <w:rFonts w:ascii="Times New Roman" w:hAnsi="Times New Roman" w:cs="Times New Roman"/>
                      <w:sz w:val="19"/>
                      <w:szCs w:val="19"/>
                    </w:rPr>
                    <w:br/>
                    <w:t xml:space="preserve"> описание, целевые индикаторы и показатели)</w:t>
                  </w:r>
                </w:p>
              </w:tc>
            </w:tr>
            <w:tr w:rsidR="00915153" w:rsidRPr="00FC70AC" w:rsidTr="0006232F">
              <w:trPr>
                <w:trHeight w:val="1214"/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153" w:rsidRPr="0058155E" w:rsidRDefault="00915153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153" w:rsidRPr="0058155E" w:rsidRDefault="00915153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153" w:rsidRPr="0058155E" w:rsidRDefault="00915153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153" w:rsidRPr="0058155E" w:rsidRDefault="00915153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58155E">
                    <w:rPr>
                      <w:rFonts w:ascii="Times New Roman" w:hAnsi="Times New Roman" w:cs="Times New Roman"/>
                      <w:sz w:val="19"/>
                      <w:szCs w:val="19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2</w:t>
                  </w:r>
                  <w:r w:rsidR="00842ABF">
                    <w:rPr>
                      <w:rFonts w:ascii="Times New Roman" w:hAnsi="Times New Roman" w:cs="Times New Roman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153" w:rsidRPr="0058155E" w:rsidRDefault="00915153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58155E">
                    <w:rPr>
                      <w:rFonts w:ascii="Times New Roman" w:hAnsi="Times New Roman" w:cs="Times New Roman"/>
                      <w:sz w:val="19"/>
                      <w:szCs w:val="19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2</w:t>
                  </w:r>
                  <w:r w:rsidR="00842ABF">
                    <w:rPr>
                      <w:rFonts w:ascii="Times New Roman" w:hAnsi="Times New Roman" w:cs="Times New Roman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153" w:rsidRPr="0058155E" w:rsidRDefault="00915153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58155E">
                    <w:rPr>
                      <w:rFonts w:ascii="Times New Roman" w:hAnsi="Times New Roman" w:cs="Times New Roman"/>
                      <w:sz w:val="19"/>
                      <w:szCs w:val="19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2</w:t>
                  </w:r>
                  <w:r w:rsidR="00842ABF">
                    <w:rPr>
                      <w:rFonts w:ascii="Times New Roman" w:hAnsi="Times New Roman" w:cs="Times New Roman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153" w:rsidRPr="0058155E" w:rsidRDefault="00915153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58155E">
                    <w:rPr>
                      <w:rFonts w:ascii="Times New Roman" w:hAnsi="Times New Roman" w:cs="Times New Roman"/>
                      <w:sz w:val="19"/>
                      <w:szCs w:val="19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2</w:t>
                  </w:r>
                  <w:r w:rsidR="00842ABF">
                    <w:rPr>
                      <w:rFonts w:ascii="Times New Roman" w:hAnsi="Times New Roman" w:cs="Times New Roman"/>
                      <w:sz w:val="19"/>
                      <w:szCs w:val="19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153" w:rsidRPr="0058155E" w:rsidRDefault="00915153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58155E">
                    <w:rPr>
                      <w:rFonts w:ascii="Times New Roman" w:hAnsi="Times New Roman" w:cs="Times New Roman"/>
                      <w:sz w:val="19"/>
                      <w:szCs w:val="19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2</w:t>
                  </w:r>
                  <w:r w:rsidR="00842ABF">
                    <w:rPr>
                      <w:rFonts w:ascii="Times New Roman" w:hAnsi="Times New Roman" w:cs="Times New Roman"/>
                      <w:sz w:val="19"/>
                      <w:szCs w:val="19"/>
                    </w:rPr>
                    <w:t>5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153" w:rsidRPr="0058155E" w:rsidRDefault="00842ABF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58155E">
                    <w:rPr>
                      <w:rFonts w:ascii="Times New Roman" w:hAnsi="Times New Roman" w:cs="Times New Roman"/>
                      <w:sz w:val="19"/>
                      <w:szCs w:val="19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26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153" w:rsidRPr="0058155E" w:rsidRDefault="00915153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</w:tr>
            <w:tr w:rsidR="00915153" w:rsidRPr="00FC70AC" w:rsidTr="0006232F">
              <w:trPr>
                <w:tblCellSpacing w:w="5" w:type="nil"/>
              </w:trPr>
              <w:tc>
                <w:tcPr>
                  <w:tcW w:w="28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153" w:rsidRPr="0058155E" w:rsidRDefault="00915153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58155E">
                    <w:rPr>
                      <w:rFonts w:ascii="Times New Roman" w:hAnsi="Times New Roman" w:cs="Times New Roman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153" w:rsidRPr="0058155E" w:rsidRDefault="00915153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58155E">
                    <w:rPr>
                      <w:rFonts w:ascii="Times New Roman" w:hAnsi="Times New Roman" w:cs="Times New Roman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153" w:rsidRPr="0058155E" w:rsidRDefault="00915153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58155E">
                    <w:rPr>
                      <w:rFonts w:ascii="Times New Roman" w:hAnsi="Times New Roman" w:cs="Times New Roman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153" w:rsidRPr="0058155E" w:rsidRDefault="00915153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58155E">
                    <w:rPr>
                      <w:rFonts w:ascii="Times New Roman" w:hAnsi="Times New Roman" w:cs="Times New Roman"/>
                      <w:sz w:val="19"/>
                      <w:szCs w:val="19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153" w:rsidRPr="0058155E" w:rsidRDefault="00915153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58155E">
                    <w:rPr>
                      <w:rFonts w:ascii="Times New Roman" w:hAnsi="Times New Roman" w:cs="Times New Roman"/>
                      <w:sz w:val="19"/>
                      <w:szCs w:val="19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153" w:rsidRPr="0058155E" w:rsidRDefault="00915153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58155E">
                    <w:rPr>
                      <w:rFonts w:ascii="Times New Roman" w:hAnsi="Times New Roman" w:cs="Times New Roman"/>
                      <w:sz w:val="19"/>
                      <w:szCs w:val="19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153" w:rsidRPr="0058155E" w:rsidRDefault="00915153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58155E">
                    <w:rPr>
                      <w:rFonts w:ascii="Times New Roman" w:hAnsi="Times New Roman" w:cs="Times New Roman"/>
                      <w:sz w:val="19"/>
                      <w:szCs w:val="19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153" w:rsidRPr="0058155E" w:rsidRDefault="00915153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58155E">
                    <w:rPr>
                      <w:rFonts w:ascii="Times New Roman" w:hAnsi="Times New Roman" w:cs="Times New Roman"/>
                      <w:sz w:val="19"/>
                      <w:szCs w:val="19"/>
                    </w:rPr>
                    <w:t>8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153" w:rsidRDefault="00842ABF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9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153" w:rsidRPr="0058155E" w:rsidRDefault="00842ABF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10</w:t>
                  </w:r>
                </w:p>
              </w:tc>
            </w:tr>
            <w:tr w:rsidR="00842ABF" w:rsidRPr="00D91EA6" w:rsidTr="0006232F">
              <w:trPr>
                <w:trHeight w:val="447"/>
                <w:tblCellSpacing w:w="5" w:type="nil"/>
              </w:trPr>
              <w:tc>
                <w:tcPr>
                  <w:tcW w:w="283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42ABF" w:rsidRDefault="00842ABF" w:rsidP="00C53898">
                  <w:pPr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91E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Подпрограмма 1 </w:t>
                  </w:r>
                </w:p>
                <w:p w:rsidR="00842ABF" w:rsidRPr="00D91EA6" w:rsidRDefault="00842ABF" w:rsidP="00C53898">
                  <w:pPr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91E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«Развитие отраслей агропромышленного комплекса»</w:t>
                  </w:r>
                </w:p>
              </w:tc>
              <w:tc>
                <w:tcPr>
                  <w:tcW w:w="127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842ABF" w:rsidRPr="00976AED" w:rsidRDefault="00842ABF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6AE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МКУ «УСХ Юрьев-Польского района»      </w:t>
                  </w: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2ABF" w:rsidRPr="00D91EA6" w:rsidRDefault="00842ABF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2ABF" w:rsidRPr="00240337" w:rsidRDefault="00842ABF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2403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2ABF" w:rsidRPr="00240337" w:rsidRDefault="00842ABF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2403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2ABF" w:rsidRPr="00240337" w:rsidRDefault="00842ABF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2403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2ABF" w:rsidRPr="00240337" w:rsidRDefault="00842ABF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2403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2ABF" w:rsidRPr="00240337" w:rsidRDefault="00842ABF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2403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2ABF" w:rsidRPr="00240337" w:rsidRDefault="00842ABF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2403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842ABF" w:rsidRPr="00D91EA6" w:rsidRDefault="00842ABF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42ABF" w:rsidRPr="00D91EA6" w:rsidTr="0006232F">
              <w:trPr>
                <w:trHeight w:val="452"/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42ABF" w:rsidRPr="00D91EA6" w:rsidRDefault="00842ABF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842ABF" w:rsidRPr="00D91EA6" w:rsidRDefault="00842ABF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2ABF" w:rsidRPr="00D91EA6" w:rsidRDefault="00842ABF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2ABF" w:rsidRPr="00240337" w:rsidRDefault="00842ABF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2403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2ABF" w:rsidRPr="00240337" w:rsidRDefault="00842ABF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2403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2ABF" w:rsidRPr="00240337" w:rsidRDefault="00842ABF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2403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2ABF" w:rsidRPr="00240337" w:rsidRDefault="00842ABF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2403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2ABF" w:rsidRPr="00240337" w:rsidRDefault="00842ABF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2403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2ABF" w:rsidRPr="00240337" w:rsidRDefault="00842ABF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2403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842ABF" w:rsidRPr="00D91EA6" w:rsidRDefault="00842ABF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42ABF" w:rsidRPr="00D91EA6" w:rsidTr="0006232F">
              <w:trPr>
                <w:trHeight w:val="385"/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42ABF" w:rsidRPr="00D91EA6" w:rsidRDefault="00842ABF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842ABF" w:rsidRPr="00D91EA6" w:rsidRDefault="00842ABF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2ABF" w:rsidRPr="00D91EA6" w:rsidRDefault="00842ABF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2ABF" w:rsidRPr="00240337" w:rsidRDefault="00842ABF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2403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2ABF" w:rsidRPr="00240337" w:rsidRDefault="00842ABF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2403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2ABF" w:rsidRPr="00240337" w:rsidRDefault="00842ABF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2403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2ABF" w:rsidRPr="00240337" w:rsidRDefault="00842ABF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2403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2ABF" w:rsidRPr="00240337" w:rsidRDefault="00842ABF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2403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2ABF" w:rsidRPr="00240337" w:rsidRDefault="00842ABF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2403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842ABF" w:rsidRPr="00D91EA6" w:rsidRDefault="00842ABF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42ABF" w:rsidRPr="00D91EA6" w:rsidTr="0006232F">
              <w:trPr>
                <w:trHeight w:val="335"/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2ABF" w:rsidRPr="00D91EA6" w:rsidRDefault="00842ABF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2ABF" w:rsidRPr="00D91EA6" w:rsidRDefault="00842ABF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2ABF" w:rsidRPr="00D91EA6" w:rsidRDefault="00842ABF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2ABF" w:rsidRPr="00240337" w:rsidRDefault="00842ABF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2403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2ABF" w:rsidRPr="00240337" w:rsidRDefault="00842ABF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2403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2ABF" w:rsidRPr="00240337" w:rsidRDefault="00842ABF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2403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2ABF" w:rsidRPr="00240337" w:rsidRDefault="00842ABF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2403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2ABF" w:rsidRPr="00240337" w:rsidRDefault="00842ABF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2403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2ABF" w:rsidRPr="00240337" w:rsidRDefault="00842ABF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2403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2ABF" w:rsidRPr="00D91EA6" w:rsidRDefault="00842ABF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Default="00225102" w:rsidP="00C53898">
                  <w:pPr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D91EA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Основное мероприятие 1 </w:t>
                  </w:r>
                </w:p>
                <w:p w:rsidR="00225102" w:rsidRPr="00D91EA6" w:rsidRDefault="00225102" w:rsidP="00C53898">
                  <w:pPr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D91EA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«Поддержка сельскохозяйственного производства»</w:t>
                  </w:r>
                </w:p>
              </w:tc>
              <w:tc>
                <w:tcPr>
                  <w:tcW w:w="127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1E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МКУ «УСХ Юрьев-Польского района»      </w:t>
                  </w: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Рост объемов производства, основных видов продукции растениеводства и животноводства</w:t>
                  </w:r>
                </w:p>
              </w:tc>
            </w:tr>
            <w:tr w:rsidR="00225102" w:rsidRPr="00D91EA6" w:rsidTr="0006232F">
              <w:trPr>
                <w:trHeight w:val="514"/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rHeight w:val="642"/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  <w:r w:rsidRPr="00D91EA6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 xml:space="preserve">Стимулирование развития приоритетных подотраслей агропромышленного комплекса и развития малых форм </w:t>
                  </w:r>
                  <w:r w:rsidRPr="00D91EA6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lastRenderedPageBreak/>
                    <w:t>хозяйствования</w:t>
                  </w:r>
                </w:p>
              </w:tc>
              <w:tc>
                <w:tcPr>
                  <w:tcW w:w="127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1E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МКУ «УСХ Юрьев-Польского района»      </w:t>
                  </w: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Всего</w:t>
                  </w:r>
                </w:p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rHeight w:val="486"/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D91EA6">
                    <w:rPr>
                      <w:rFonts w:ascii="Times New Roman" w:hAnsi="Times New Roman" w:cs="Times New Roman"/>
                      <w:bCs/>
                      <w:i/>
                      <w:color w:val="000000"/>
                      <w:sz w:val="20"/>
                      <w:szCs w:val="20"/>
                    </w:rPr>
                    <w:lastRenderedPageBreak/>
                    <w:t>Стимулирование повышения продуктивности в молочном скотоводстве</w:t>
                  </w: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  <w:r w:rsidRPr="00D91EA6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Стимулирование производства мяса</w:t>
                  </w: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  <w:r w:rsidRPr="00D91EA6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Стимулирование производства продукции растениеводства</w:t>
                  </w: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Поддержка сельскохозяйственного производства по отдельным подотраслям растениеводства и животноводства</w:t>
                  </w: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framePr w:hSpace="180" w:wrap="around" w:vAnchor="text" w:hAnchor="margin" w:xAlign="center" w:y="-412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  <w:r w:rsidRPr="00D91EA6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Поддержка молочного скотоводства</w:t>
                  </w:r>
                </w:p>
                <w:p w:rsidR="00225102" w:rsidRPr="00D91EA6" w:rsidRDefault="00225102" w:rsidP="00C53898">
                  <w:pPr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1E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МКУ «УСХ Юрьев-Польского района»      </w:t>
                  </w: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Всего</w:t>
                  </w:r>
                </w:p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  <w:r w:rsidRPr="00D91EA6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Поддержка племенного животноводства</w:t>
                  </w: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rHeight w:val="764"/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  <w:r w:rsidRPr="00D91EA6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Оказание несвязанной поддержки в области растениеводства</w:t>
                  </w: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  <w:r w:rsidRPr="00D91EA6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Поддержка элитного семеноводства</w:t>
                  </w: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D91EA6">
                    <w:rPr>
                      <w:rFonts w:ascii="Times New Roman" w:hAnsi="Times New Roman" w:cs="Times New Roman"/>
                      <w:bCs/>
                      <w:i/>
                      <w:color w:val="000000"/>
                      <w:sz w:val="20"/>
                      <w:szCs w:val="20"/>
                    </w:rPr>
                    <w:t>Поддержка сельскохозяйственного страхования</w:t>
                  </w:r>
                </w:p>
              </w:tc>
              <w:tc>
                <w:tcPr>
                  <w:tcW w:w="127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1E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МКУ «УСХ Юрьев-Польского района»      </w:t>
                  </w: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Всего</w:t>
                  </w:r>
                </w:p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Возмещение части затрат на </w:t>
                  </w: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закладку и уход за многолетними насаждениями</w:t>
                  </w: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Федеральный </w:t>
                  </w:r>
                </w:p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бюджет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Возмещение части затрат на приобретение племенного материала</w:t>
                  </w: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rHeight w:val="411"/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Возмещение части затрат на производство мяса</w:t>
                  </w: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rHeight w:val="148"/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Возмещение части затрат на производство товарной аквакультуры и рыбопосадочного материала</w:t>
                  </w: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Default="00225102" w:rsidP="00C53898">
                  <w:pPr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Основное </w:t>
                  </w:r>
                  <w:r w:rsidRPr="00D91EA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мероприятие 2</w:t>
                  </w:r>
                </w:p>
                <w:p w:rsidR="00225102" w:rsidRPr="00D91EA6" w:rsidRDefault="00225102" w:rsidP="00C53898">
                  <w:pPr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D91EA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«Воспроизводство и повышение эффективности использования в сельском хозяйстве земельных ресурсов»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1E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МКУ «УСХ Юрьев-Польского района»</w:t>
                  </w: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Всего</w:t>
                  </w:r>
                </w:p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Воспроизводство и повышение эффективности использования в сельском хозяйстве земельных ресурсов</w:t>
                  </w: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rHeight w:val="397"/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rHeight w:val="131"/>
                <w:tblCellSpacing w:w="5" w:type="nil"/>
              </w:trPr>
              <w:tc>
                <w:tcPr>
                  <w:tcW w:w="283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Реализация мероприятий в </w:t>
                  </w: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области мелиорации земель сельскохозяйственного назначения (мероприятия в области известкования кислых почв на пашне)</w:t>
                  </w: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D91E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Реализация мероприятий в области мелиорации земель сельскохозяйственного назначения (культуртехнические мероприятия)</w:t>
                  </w: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2D2D90" w:rsidRDefault="00225102" w:rsidP="00C53898">
                  <w:pPr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2D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Комплексная геоинформационная оценка состояния и использования земель сельскохозяйственного назначения</w:t>
                  </w: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2D2D90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2D2D90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2D2D90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2D2D90" w:rsidRDefault="00225102" w:rsidP="00C53898">
                  <w:pPr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2D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Возмещение части затрат на проведение мероприятий по воспроизводству плодородия почв</w:t>
                  </w: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2D2D90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2D2D90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2D2D90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Default="00225102" w:rsidP="00C53898">
                  <w:pPr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D2D9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Основное мероприятие 3 </w:t>
                  </w:r>
                </w:p>
                <w:p w:rsidR="00225102" w:rsidRPr="002D2D90" w:rsidRDefault="00225102" w:rsidP="00C53898">
                  <w:pPr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D2D9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«Техническая модернизация агропромышленного комплекса»</w:t>
                  </w:r>
                </w:p>
              </w:tc>
              <w:tc>
                <w:tcPr>
                  <w:tcW w:w="127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91E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МКУ «УСХ Юрьев-Польского района»</w:t>
                  </w: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Всего</w:t>
                  </w:r>
                </w:p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Приобретение сельскохозяйственными товаропроизводителями высокотехнологичных машин и оборудования</w:t>
                  </w: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2D2D90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2D2D90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2D2D90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976AED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5102" w:rsidRPr="00D91EA6" w:rsidTr="0006232F">
              <w:trPr>
                <w:tblCellSpacing w:w="5" w:type="nil"/>
              </w:trPr>
              <w:tc>
                <w:tcPr>
                  <w:tcW w:w="283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2D2D90" w:rsidRDefault="00225102" w:rsidP="00C53898">
                  <w:pPr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2D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Возмещение части затрат на </w:t>
                  </w:r>
                  <w:r w:rsidRPr="002D2D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приобретение сельскохозяйственной техники</w:t>
                  </w: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5102" w:rsidRPr="00D91EA6" w:rsidRDefault="0022510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5102" w:rsidRPr="00D91EA6" w:rsidRDefault="0022510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164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D1642" w:rsidRPr="002D2D90" w:rsidRDefault="009D1642" w:rsidP="00C53898">
                  <w:pPr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642" w:rsidRPr="00D91EA6" w:rsidRDefault="009D164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D1642" w:rsidRPr="00D91EA6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164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D1642" w:rsidRPr="002D2D90" w:rsidRDefault="009D1642" w:rsidP="00C53898">
                  <w:pPr>
                    <w:framePr w:hSpace="180" w:wrap="around" w:vAnchor="text" w:hAnchor="margin" w:xAlign="center" w:y="-412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642" w:rsidRPr="00D91EA6" w:rsidRDefault="009D164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D1642" w:rsidRPr="00D91EA6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1642" w:rsidRPr="00D91EA6" w:rsidTr="0006232F">
              <w:trPr>
                <w:trHeight w:val="776"/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642" w:rsidRPr="002D2D90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642" w:rsidRPr="00D91EA6" w:rsidRDefault="009D164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642" w:rsidRPr="00D91EA6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1642" w:rsidRPr="00D91EA6" w:rsidTr="0006232F">
              <w:trPr>
                <w:tblCellSpacing w:w="5" w:type="nil"/>
              </w:trPr>
              <w:tc>
                <w:tcPr>
                  <w:tcW w:w="283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D1642" w:rsidRDefault="009D1642" w:rsidP="00C53898">
                  <w:pPr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D2D9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Основное мероприятие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  <w:p w:rsidR="009D1642" w:rsidRPr="002D2D90" w:rsidRDefault="009D1642" w:rsidP="00C53898">
                  <w:pPr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2D9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«Кадровое обеспечение сельскохозяйственного роизводства и пропаганда передового опыта»</w:t>
                  </w: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D1642" w:rsidRPr="00D91EA6" w:rsidRDefault="009D1642" w:rsidP="00C53898">
                  <w:pPr>
                    <w:framePr w:hSpace="180" w:wrap="around" w:vAnchor="text" w:hAnchor="margin" w:xAlign="center" w:y="-412"/>
                    <w:widowControl w:val="0"/>
                    <w:spacing w:after="0"/>
                    <w:contextualSpacing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Подготовка, привлечение и закрепление молодых специалистов со средним профессиональным образованием в сельскохозяйственном производстве. </w:t>
                  </w:r>
                </w:p>
              </w:tc>
            </w:tr>
            <w:tr w:rsidR="009D164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D1642" w:rsidRPr="002D2D90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D1642" w:rsidRPr="00D91EA6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164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D1642" w:rsidRPr="002D2D90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D1642" w:rsidRPr="00D91EA6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1642" w:rsidRPr="00D91EA6" w:rsidTr="0006232F">
              <w:trPr>
                <w:trHeight w:val="567"/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642" w:rsidRPr="002D2D90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D1642" w:rsidRPr="00D91EA6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1642" w:rsidRPr="00D91EA6" w:rsidTr="0006232F">
              <w:trPr>
                <w:tblCellSpacing w:w="5" w:type="nil"/>
              </w:trPr>
              <w:tc>
                <w:tcPr>
                  <w:tcW w:w="283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D1642" w:rsidRPr="002D2D90" w:rsidRDefault="009D1642" w:rsidP="00C53898">
                  <w:pPr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9D1642" w:rsidRPr="002D2D90" w:rsidRDefault="009D1642" w:rsidP="00C53898">
                  <w:pPr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2D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обеспечение деятельности (оказание услуг) государственных учреждений</w:t>
                  </w: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D1642" w:rsidRPr="00D91EA6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164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D1642" w:rsidRPr="002D2D90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D1642" w:rsidRPr="00D91EA6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164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D1642" w:rsidRPr="002D2D90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D1642" w:rsidRPr="00D91EA6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1642" w:rsidRPr="00D91EA6" w:rsidTr="0006232F">
              <w:trPr>
                <w:trHeight w:val="451"/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642" w:rsidRPr="002D2D90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D1642" w:rsidRPr="00D91EA6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1642" w:rsidRPr="00D91EA6" w:rsidTr="0006232F">
              <w:trPr>
                <w:tblCellSpacing w:w="5" w:type="nil"/>
              </w:trPr>
              <w:tc>
                <w:tcPr>
                  <w:tcW w:w="283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D1642" w:rsidRPr="002D2D90" w:rsidRDefault="009D1642" w:rsidP="00C53898">
                  <w:pPr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2D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Возмещение части затрат на предоставление единовременной выплаты молодым специалистам, пришедшим на работу в сельское хозяйство</w:t>
                  </w: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D1642" w:rsidRPr="00D91EA6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164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D1642" w:rsidRPr="002D2D90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642" w:rsidRPr="00D91EA6" w:rsidRDefault="009D164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D1642" w:rsidRPr="00D91EA6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164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D1642" w:rsidRPr="002D2D90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642" w:rsidRPr="00D91EA6" w:rsidRDefault="009D164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D1642" w:rsidRPr="00D91EA6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1642" w:rsidRPr="00D91EA6" w:rsidTr="0006232F">
              <w:trPr>
                <w:trHeight w:val="680"/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642" w:rsidRPr="002D2D90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E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642" w:rsidRPr="00D91EA6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1642" w:rsidRPr="00D91EA6" w:rsidTr="0006232F">
              <w:trPr>
                <w:tblCellSpacing w:w="5" w:type="nil"/>
              </w:trPr>
              <w:tc>
                <w:tcPr>
                  <w:tcW w:w="283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D1642" w:rsidRPr="002D2D90" w:rsidRDefault="009D1642" w:rsidP="00C53898">
                  <w:pPr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9D1642" w:rsidRPr="002D2D90" w:rsidRDefault="009D1642" w:rsidP="00C53898">
                  <w:pPr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2D9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Подпрограмма 2 «Обеспечение условий функционирования </w:t>
                  </w:r>
                  <w:r w:rsidRPr="002D2D9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агропромышленного комплекса»</w:t>
                  </w:r>
                </w:p>
              </w:tc>
              <w:tc>
                <w:tcPr>
                  <w:tcW w:w="127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D1642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D1642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D1642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D1642" w:rsidRPr="00D91EA6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D1642" w:rsidRPr="00D91EA6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1E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МКУ «УСХ </w:t>
                  </w:r>
                  <w:r w:rsidRPr="00D91EA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Юрьев-Польского района»      </w:t>
                  </w: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Всего</w:t>
                  </w:r>
                </w:p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B75201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6 325,2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  <w:r w:rsidR="00B75201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056,0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  <w:r w:rsidR="00B75201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706,9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7 </w:t>
                  </w:r>
                  <w:r w:rsidR="00B75201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948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7 </w:t>
                  </w:r>
                  <w:r w:rsidR="00B75201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515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7 636,0</w:t>
                  </w:r>
                </w:p>
              </w:tc>
              <w:tc>
                <w:tcPr>
                  <w:tcW w:w="283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D1642" w:rsidRPr="00D91EA6" w:rsidRDefault="009D1642" w:rsidP="00C53898">
                  <w:pPr>
                    <w:framePr w:hSpace="180" w:wrap="around" w:vAnchor="text" w:hAnchor="margin" w:xAlign="center" w:y="-412"/>
                    <w:spacing w:after="0"/>
                    <w:contextualSpacing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деятельности органов государственной власти в сфере развития сельского хозяйства</w:t>
                  </w:r>
                </w:p>
              </w:tc>
            </w:tr>
            <w:tr w:rsidR="009D164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D1642" w:rsidRPr="002D2D90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D1642" w:rsidRPr="00D91EA6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75201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5201" w:rsidRPr="002D2D90" w:rsidRDefault="00B75201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B75201" w:rsidRPr="00D91EA6" w:rsidRDefault="00B75201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5201" w:rsidRPr="00976AED" w:rsidRDefault="00B75201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Районный</w:t>
                  </w: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 бюджет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75201" w:rsidRPr="00976AED" w:rsidRDefault="00B75201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6 325,2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75201" w:rsidRPr="00976AED" w:rsidRDefault="00B75201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7 056,0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75201" w:rsidRPr="00976AED" w:rsidRDefault="00B75201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7 706,9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75201" w:rsidRPr="00976AED" w:rsidRDefault="00B75201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7 948,0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75201" w:rsidRPr="00976AED" w:rsidRDefault="00B75201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7 515,0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B75201" w:rsidRPr="00976AED" w:rsidRDefault="00B75201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7 636,0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75201" w:rsidRPr="00D91EA6" w:rsidRDefault="00B75201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1642" w:rsidRPr="00D91EA6" w:rsidTr="0006232F">
              <w:trPr>
                <w:trHeight w:val="580"/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642" w:rsidRPr="002D2D90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D1642" w:rsidRPr="00D91EA6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75201" w:rsidRPr="00D91EA6" w:rsidTr="0006232F">
              <w:trPr>
                <w:tblCellSpacing w:w="5" w:type="nil"/>
              </w:trPr>
              <w:tc>
                <w:tcPr>
                  <w:tcW w:w="283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5201" w:rsidRPr="002D2D90" w:rsidRDefault="00B75201" w:rsidP="00C53898">
                  <w:pPr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B75201" w:rsidRDefault="00B75201" w:rsidP="00C53898">
                  <w:pPr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D2D9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Основное мероприятие 1</w:t>
                  </w:r>
                </w:p>
                <w:p w:rsidR="00B75201" w:rsidRPr="002D2D90" w:rsidRDefault="00B75201" w:rsidP="00C53898">
                  <w:pPr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2D9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«Обеспечение выполнения функции управления в сфере сельскохозяйственного производства»</w:t>
                  </w:r>
                </w:p>
              </w:tc>
              <w:tc>
                <w:tcPr>
                  <w:tcW w:w="127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B75201" w:rsidRPr="00D91EA6" w:rsidRDefault="00B75201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1E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МКУ «УСХ Юрьев-Польского района»      </w:t>
                  </w: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5201" w:rsidRPr="00976AED" w:rsidRDefault="00B75201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  <w:p w:rsidR="00B75201" w:rsidRPr="00976AED" w:rsidRDefault="00B75201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75201" w:rsidRPr="00976AED" w:rsidRDefault="00B75201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6 325,2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75201" w:rsidRPr="00976AED" w:rsidRDefault="00B75201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7 056,0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75201" w:rsidRPr="00976AED" w:rsidRDefault="00B75201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7 706,9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75201" w:rsidRPr="00976AED" w:rsidRDefault="00B75201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7 948,0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75201" w:rsidRPr="00976AED" w:rsidRDefault="00B75201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7 515,0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75201" w:rsidRPr="00976AED" w:rsidRDefault="00B75201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7 636,0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75201" w:rsidRPr="00D91EA6" w:rsidRDefault="00B75201" w:rsidP="00C53898">
                  <w:pPr>
                    <w:framePr w:hSpace="180" w:wrap="around" w:vAnchor="text" w:hAnchor="margin" w:xAlign="center" w:y="-412"/>
                    <w:spacing w:after="0"/>
                    <w:contextualSpacing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164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D1642" w:rsidRPr="002D2D90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D1642" w:rsidRPr="00D91EA6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75201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5201" w:rsidRPr="002D2D90" w:rsidRDefault="00B75201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B75201" w:rsidRPr="00D91EA6" w:rsidRDefault="00B75201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5201" w:rsidRPr="00976AED" w:rsidRDefault="00B75201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75201" w:rsidRPr="00976AED" w:rsidRDefault="00B75201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6 325,2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75201" w:rsidRPr="00976AED" w:rsidRDefault="00B75201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7 056,0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75201" w:rsidRPr="00976AED" w:rsidRDefault="00B75201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7 706,9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75201" w:rsidRPr="00976AED" w:rsidRDefault="00B75201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7 948,0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75201" w:rsidRPr="00976AED" w:rsidRDefault="00B75201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7 515,0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75201" w:rsidRPr="00976AED" w:rsidRDefault="00B75201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7 636,0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75201" w:rsidRPr="00D91EA6" w:rsidRDefault="00B75201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1642" w:rsidRPr="00D91EA6" w:rsidTr="0006232F">
              <w:trPr>
                <w:trHeight w:val="526"/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642" w:rsidRPr="002D2D90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642" w:rsidRPr="00D91EA6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1642" w:rsidRPr="00D91EA6" w:rsidTr="0006232F">
              <w:trPr>
                <w:trHeight w:val="602"/>
                <w:tblCellSpacing w:w="5" w:type="nil"/>
              </w:trPr>
              <w:tc>
                <w:tcPr>
                  <w:tcW w:w="283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D1642" w:rsidRDefault="009D1642" w:rsidP="00C53898">
                  <w:pPr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D2D9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Подпрограмма 3 </w:t>
                  </w:r>
                </w:p>
                <w:p w:rsidR="009D1642" w:rsidRPr="002D2D90" w:rsidRDefault="009D1642" w:rsidP="00C53898">
                  <w:pPr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2D9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«Развитие малых форм хозяйствования и сельскохозяйственной потребительской кооперации»</w:t>
                  </w:r>
                </w:p>
              </w:tc>
              <w:tc>
                <w:tcPr>
                  <w:tcW w:w="127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D1642" w:rsidRPr="00D91EA6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D1642" w:rsidRPr="00D91EA6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D1642" w:rsidRPr="00D91EA6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D1642" w:rsidRPr="00D91EA6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1E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МКУ «УСХ Юрьев-Польского района»      </w:t>
                  </w: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D1642" w:rsidRPr="00D91EA6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Рост объемов сельскохозяйственной продукции, произведенной малыми формами хозяйствования</w:t>
                  </w:r>
                </w:p>
              </w:tc>
            </w:tr>
            <w:tr w:rsidR="009D1642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D1642" w:rsidRPr="002D2D90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D91EA6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1642" w:rsidRPr="00976AED" w:rsidRDefault="009D1642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D1642" w:rsidRPr="00D91EA6" w:rsidRDefault="009D1642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6232F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32F" w:rsidRPr="002D2D90" w:rsidRDefault="0006232F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06232F" w:rsidRPr="00D91EA6" w:rsidRDefault="0006232F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32F" w:rsidRPr="00976AED" w:rsidRDefault="0006232F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6232F" w:rsidRPr="00976AED" w:rsidRDefault="0006232F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6232F" w:rsidRPr="00976AED" w:rsidRDefault="0006232F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6232F" w:rsidRPr="00976AED" w:rsidRDefault="0006232F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6232F" w:rsidRPr="00976AED" w:rsidRDefault="0006232F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6232F" w:rsidRPr="00976AED" w:rsidRDefault="0006232F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6232F" w:rsidRPr="00976AED" w:rsidRDefault="0006232F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6232F" w:rsidRPr="00D91EA6" w:rsidRDefault="0006232F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6232F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32F" w:rsidRPr="002D2D90" w:rsidRDefault="0006232F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6232F" w:rsidRPr="00D91EA6" w:rsidRDefault="0006232F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6232F" w:rsidRPr="00976AED" w:rsidRDefault="0006232F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6232F" w:rsidRPr="00976AED" w:rsidRDefault="0006232F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6232F" w:rsidRPr="00976AED" w:rsidRDefault="0006232F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6232F" w:rsidRPr="00976AED" w:rsidRDefault="0006232F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6232F" w:rsidRPr="00976AED" w:rsidRDefault="0006232F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6232F" w:rsidRPr="00976AED" w:rsidRDefault="0006232F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6232F" w:rsidRPr="00976AED" w:rsidRDefault="0006232F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6232F" w:rsidRPr="00D91EA6" w:rsidRDefault="0006232F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6232F" w:rsidRPr="00D91EA6" w:rsidTr="00C53898">
              <w:trPr>
                <w:tblCellSpacing w:w="5" w:type="nil"/>
              </w:trPr>
              <w:tc>
                <w:tcPr>
                  <w:tcW w:w="283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32F" w:rsidRDefault="0006232F" w:rsidP="00C53898">
                  <w:pPr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D2D9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Основное мероприятие 1</w:t>
                  </w:r>
                </w:p>
                <w:p w:rsidR="0006232F" w:rsidRPr="002D2D90" w:rsidRDefault="0006232F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2D9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«Возмещение части затрат на развитие и модернизацию производственной базы малых форм хозяйствования»</w:t>
                  </w:r>
                </w:p>
              </w:tc>
              <w:tc>
                <w:tcPr>
                  <w:tcW w:w="127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06232F" w:rsidRPr="00D91EA6" w:rsidRDefault="0006232F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1E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МКУ «УСХ Юрьев-Польского района»</w:t>
                  </w: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32F" w:rsidRPr="00976AED" w:rsidRDefault="0006232F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  <w:p w:rsidR="0006232F" w:rsidRPr="00976AED" w:rsidRDefault="0006232F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6232F" w:rsidRPr="00976AED" w:rsidRDefault="0006232F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6232F" w:rsidRPr="00976AED" w:rsidRDefault="0006232F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6232F" w:rsidRPr="00976AED" w:rsidRDefault="0006232F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6232F" w:rsidRPr="00976AED" w:rsidRDefault="0006232F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6232F" w:rsidRPr="00976AED" w:rsidRDefault="0006232F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6232F" w:rsidRPr="00976AED" w:rsidRDefault="0006232F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6232F" w:rsidRPr="00D91EA6" w:rsidRDefault="0006232F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6232F" w:rsidRPr="00D91EA6" w:rsidTr="00C53898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32F" w:rsidRPr="002D2D90" w:rsidRDefault="0006232F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06232F" w:rsidRPr="00D91EA6" w:rsidRDefault="0006232F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32F" w:rsidRPr="00976AED" w:rsidRDefault="0006232F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6232F" w:rsidRPr="00976AED" w:rsidRDefault="0006232F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6232F" w:rsidRPr="00976AED" w:rsidRDefault="0006232F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6232F" w:rsidRPr="00976AED" w:rsidRDefault="0006232F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6232F" w:rsidRPr="00976AED" w:rsidRDefault="0006232F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6232F" w:rsidRPr="00976AED" w:rsidRDefault="0006232F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6232F" w:rsidRPr="00976AED" w:rsidRDefault="0006232F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6232F" w:rsidRPr="00D91EA6" w:rsidRDefault="0006232F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6232F" w:rsidRPr="00D91EA6" w:rsidTr="00C53898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32F" w:rsidRPr="002D2D90" w:rsidRDefault="0006232F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06232F" w:rsidRPr="00D91EA6" w:rsidRDefault="0006232F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32F" w:rsidRPr="00976AED" w:rsidRDefault="0006232F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6232F" w:rsidRPr="00976AED" w:rsidRDefault="0006232F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6232F" w:rsidRPr="00976AED" w:rsidRDefault="0006232F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6232F" w:rsidRPr="00976AED" w:rsidRDefault="0006232F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6232F" w:rsidRPr="00976AED" w:rsidRDefault="0006232F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6232F" w:rsidRPr="00976AED" w:rsidRDefault="0006232F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6232F" w:rsidRPr="00976AED" w:rsidRDefault="0006232F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6232F" w:rsidRPr="00D91EA6" w:rsidRDefault="0006232F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6232F" w:rsidRPr="00D91EA6" w:rsidTr="00C53898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32F" w:rsidRPr="002D2D90" w:rsidRDefault="0006232F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6232F" w:rsidRPr="00D91EA6" w:rsidRDefault="0006232F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32F" w:rsidRPr="00976AED" w:rsidRDefault="0006232F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6232F" w:rsidRPr="00976AED" w:rsidRDefault="0006232F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6232F" w:rsidRPr="00976AED" w:rsidRDefault="0006232F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6232F" w:rsidRPr="00976AED" w:rsidRDefault="0006232F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6232F" w:rsidRPr="00976AED" w:rsidRDefault="0006232F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6232F" w:rsidRPr="00976AED" w:rsidRDefault="0006232F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6232F" w:rsidRPr="00976AED" w:rsidRDefault="0006232F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32F" w:rsidRPr="00D91EA6" w:rsidRDefault="0006232F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53898" w:rsidRPr="00D91EA6" w:rsidTr="00C53898">
              <w:trPr>
                <w:tblCellSpacing w:w="5" w:type="nil"/>
              </w:trPr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3898" w:rsidRPr="002D2D90" w:rsidRDefault="00C53898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2D9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Итого по муниципальной программе Муниципальная программа </w:t>
                  </w:r>
                  <w:r w:rsidRPr="002D2D9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«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Развитие агропромышленного комплекса муниципального образования Юрьев-Польский район</w:t>
                  </w:r>
                  <w:r w:rsidRPr="002D2D9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3898" w:rsidRPr="00D91EA6" w:rsidRDefault="00C53898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1E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МКУ «УСХ Юрьев-Польского района»</w:t>
                  </w: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3898" w:rsidRPr="00976AED" w:rsidRDefault="00C53898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  <w:p w:rsidR="00C53898" w:rsidRPr="00976AED" w:rsidRDefault="00C53898" w:rsidP="00C53898">
                  <w:pPr>
                    <w:keepLines/>
                    <w:framePr w:hSpace="180" w:wrap="around" w:vAnchor="text" w:hAnchor="margin" w:xAlign="center" w:y="-412"/>
                    <w:spacing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3898" w:rsidRPr="00976AED" w:rsidRDefault="00C53898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6 325,2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3898" w:rsidRPr="00976AED" w:rsidRDefault="00C53898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7 056,0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3898" w:rsidRPr="00976AED" w:rsidRDefault="00C53898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7 706,9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3898" w:rsidRPr="00976AED" w:rsidRDefault="00C53898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7 948,0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3898" w:rsidRPr="00976AED" w:rsidRDefault="00C53898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7 515,0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3898" w:rsidRPr="00976AED" w:rsidRDefault="00C53898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7 636,0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53898" w:rsidRPr="00D91EA6" w:rsidRDefault="00C53898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53898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53898" w:rsidRPr="00976AED" w:rsidRDefault="00C53898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53898" w:rsidRPr="00976AED" w:rsidRDefault="00C53898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898" w:rsidRPr="00976AED" w:rsidRDefault="00C53898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3898" w:rsidRPr="00976AED" w:rsidRDefault="00C53898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3898" w:rsidRPr="00976AED" w:rsidRDefault="00C53898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3898" w:rsidRPr="00976AED" w:rsidRDefault="00C53898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3898" w:rsidRPr="00976AED" w:rsidRDefault="00C53898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3898" w:rsidRPr="00976AED" w:rsidRDefault="00C53898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3898" w:rsidRPr="00976AED" w:rsidRDefault="00C53898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53898" w:rsidRPr="00D91EA6" w:rsidRDefault="00C53898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53898" w:rsidRPr="00D91EA6" w:rsidTr="0006232F">
              <w:trPr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53898" w:rsidRPr="00976AED" w:rsidRDefault="00C53898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53898" w:rsidRPr="00976AED" w:rsidRDefault="00C53898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898" w:rsidRPr="00976AED" w:rsidRDefault="00C53898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Районный </w:t>
                  </w: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бюджет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3898" w:rsidRPr="00976AED" w:rsidRDefault="00C53898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6 325,2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3898" w:rsidRPr="00976AED" w:rsidRDefault="00C53898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7 056,0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3898" w:rsidRPr="00976AED" w:rsidRDefault="00C53898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7 706,9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3898" w:rsidRPr="00976AED" w:rsidRDefault="00C53898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7 948,0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3898" w:rsidRPr="00976AED" w:rsidRDefault="00C53898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7 515,0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3898" w:rsidRPr="00976AED" w:rsidRDefault="00C53898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7 636,0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53898" w:rsidRPr="00D91EA6" w:rsidRDefault="00C53898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53898" w:rsidRPr="00D91EA6" w:rsidTr="0006232F">
              <w:trPr>
                <w:trHeight w:val="483"/>
                <w:tblCellSpacing w:w="5" w:type="nil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3898" w:rsidRPr="00976AED" w:rsidRDefault="00C53898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898" w:rsidRPr="00976AED" w:rsidRDefault="00C53898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898" w:rsidRPr="00976AED" w:rsidRDefault="00C53898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14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3898" w:rsidRPr="00976AED" w:rsidRDefault="00C53898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3898" w:rsidRPr="00976AED" w:rsidRDefault="00C53898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3898" w:rsidRPr="00976AED" w:rsidRDefault="00C53898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3898" w:rsidRPr="00976AED" w:rsidRDefault="00C53898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3898" w:rsidRPr="00976AED" w:rsidRDefault="00C53898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3898" w:rsidRPr="00976AED" w:rsidRDefault="00C53898" w:rsidP="00C53898">
                  <w:pPr>
                    <w:keepLines/>
                    <w:framePr w:hSpace="180" w:wrap="around" w:vAnchor="text" w:hAnchor="margin" w:xAlign="center" w:y="-412"/>
                    <w:spacing w:after="0" w:line="240" w:lineRule="auto"/>
                    <w:contextualSpacing/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6AE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898" w:rsidRPr="00D91EA6" w:rsidRDefault="00C53898" w:rsidP="00C53898">
                  <w:pPr>
                    <w:pStyle w:val="ConsPlusCell"/>
                    <w:framePr w:hSpace="180" w:wrap="around" w:vAnchor="text" w:hAnchor="margin" w:xAlign="center" w:y="-412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51F06" w:rsidRDefault="00951F06" w:rsidP="0089174D">
            <w:pPr>
              <w:spacing w:after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51F06" w:rsidRDefault="00951F06" w:rsidP="0089174D">
            <w:pPr>
              <w:spacing w:after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51F06" w:rsidRDefault="00951F06" w:rsidP="0089174D">
            <w:pPr>
              <w:spacing w:after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51F06" w:rsidRDefault="00951F06" w:rsidP="0089174D">
            <w:pPr>
              <w:spacing w:after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51F06" w:rsidRDefault="00951F06" w:rsidP="00891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BD0BF5" w:rsidRDefault="00BD0BF5" w:rsidP="00891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2E2003" w:rsidRPr="00CA6BA1" w:rsidRDefault="00E931CD" w:rsidP="00891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                                                                                                                                </w:t>
            </w:r>
          </w:p>
        </w:tc>
      </w:tr>
    </w:tbl>
    <w:tbl>
      <w:tblPr>
        <w:tblpPr w:leftFromText="180" w:rightFromText="180" w:vertAnchor="text" w:horzAnchor="margin" w:tblpXSpec="center" w:tblpY="1"/>
        <w:tblOverlap w:val="never"/>
        <w:tblW w:w="16417" w:type="dxa"/>
        <w:tblLayout w:type="fixed"/>
        <w:tblLook w:val="0000"/>
      </w:tblPr>
      <w:tblGrid>
        <w:gridCol w:w="16417"/>
      </w:tblGrid>
      <w:tr w:rsidR="003608F3" w:rsidRPr="00CA6BA1" w:rsidTr="003608F3">
        <w:trPr>
          <w:trHeight w:val="464"/>
        </w:trPr>
        <w:tc>
          <w:tcPr>
            <w:tcW w:w="16417" w:type="dxa"/>
            <w:shd w:val="clear" w:color="auto" w:fill="auto"/>
            <w:vAlign w:val="center"/>
          </w:tcPr>
          <w:p w:rsidR="003608F3" w:rsidRPr="00CA6BA1" w:rsidRDefault="003608F3" w:rsidP="003608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608F3" w:rsidRPr="00CA6BA1" w:rsidTr="003608F3">
        <w:trPr>
          <w:trHeight w:val="464"/>
        </w:trPr>
        <w:tc>
          <w:tcPr>
            <w:tcW w:w="16417" w:type="dxa"/>
            <w:shd w:val="clear" w:color="auto" w:fill="auto"/>
            <w:vAlign w:val="center"/>
          </w:tcPr>
          <w:p w:rsidR="003608F3" w:rsidRPr="00CA6BA1" w:rsidRDefault="003608F3" w:rsidP="003608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608F3" w:rsidRPr="00CA6BA1" w:rsidTr="003608F3">
        <w:trPr>
          <w:trHeight w:val="464"/>
        </w:trPr>
        <w:tc>
          <w:tcPr>
            <w:tcW w:w="16417" w:type="dxa"/>
            <w:shd w:val="clear" w:color="auto" w:fill="auto"/>
            <w:vAlign w:val="center"/>
          </w:tcPr>
          <w:p w:rsidR="003608F3" w:rsidRPr="00CA6BA1" w:rsidRDefault="003608F3" w:rsidP="003608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608F3" w:rsidRPr="00CA6BA1" w:rsidTr="003608F3">
        <w:trPr>
          <w:trHeight w:val="464"/>
        </w:trPr>
        <w:tc>
          <w:tcPr>
            <w:tcW w:w="16417" w:type="dxa"/>
            <w:shd w:val="clear" w:color="auto" w:fill="auto"/>
            <w:vAlign w:val="center"/>
          </w:tcPr>
          <w:p w:rsidR="003608F3" w:rsidRPr="00CA6BA1" w:rsidRDefault="003608F3" w:rsidP="00360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608F3" w:rsidRPr="00CA6BA1" w:rsidTr="003608F3">
        <w:trPr>
          <w:trHeight w:val="464"/>
        </w:trPr>
        <w:tc>
          <w:tcPr>
            <w:tcW w:w="16417" w:type="dxa"/>
            <w:shd w:val="clear" w:color="auto" w:fill="auto"/>
            <w:vAlign w:val="center"/>
          </w:tcPr>
          <w:p w:rsidR="003608F3" w:rsidRPr="00CA6BA1" w:rsidRDefault="003608F3" w:rsidP="00311EA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E01C9D" w:rsidRPr="003C2E17" w:rsidRDefault="00E01C9D" w:rsidP="00E01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34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34"/>
      </w:tblGrid>
      <w:tr w:rsidR="00951F06" w:rsidRPr="003C2E17" w:rsidTr="00951F06">
        <w:trPr>
          <w:tblCellSpacing w:w="5" w:type="nil"/>
        </w:trPr>
        <w:tc>
          <w:tcPr>
            <w:tcW w:w="1134" w:type="dxa"/>
          </w:tcPr>
          <w:p w:rsidR="00951F06" w:rsidRPr="003C2E17" w:rsidRDefault="00951F06" w:rsidP="000C56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812"/>
            <w:bookmarkEnd w:id="0"/>
          </w:p>
        </w:tc>
      </w:tr>
      <w:tr w:rsidR="00951F06" w:rsidRPr="003C2E17" w:rsidTr="00951F06">
        <w:trPr>
          <w:tblCellSpacing w:w="5" w:type="nil"/>
        </w:trPr>
        <w:tc>
          <w:tcPr>
            <w:tcW w:w="1134" w:type="dxa"/>
          </w:tcPr>
          <w:p w:rsidR="00951F06" w:rsidRPr="003C2E17" w:rsidRDefault="00951F06" w:rsidP="000C56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C9D" w:rsidRDefault="00E01C9D" w:rsidP="00E01C9D"/>
    <w:p w:rsidR="00BD0BF5" w:rsidRDefault="00BD0BF5" w:rsidP="00FC70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25102" w:rsidRDefault="00225102" w:rsidP="00FC70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25102" w:rsidRDefault="00225102" w:rsidP="00FC70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25102" w:rsidRDefault="00225102" w:rsidP="00FC70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25102" w:rsidRDefault="00225102" w:rsidP="00FC70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D0BF5" w:rsidRDefault="00BD0BF5" w:rsidP="00FC70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01C9D" w:rsidRDefault="00E01C9D" w:rsidP="00FC70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51F06" w:rsidRDefault="00951F06" w:rsidP="00951F06">
      <w:pPr>
        <w:spacing w:after="0"/>
        <w:contextualSpacing/>
        <w:rPr>
          <w:rFonts w:ascii="Times New Roman" w:hAnsi="Times New Roman" w:cs="Times New Roman"/>
          <w:sz w:val="27"/>
          <w:szCs w:val="27"/>
        </w:rPr>
      </w:pPr>
    </w:p>
    <w:p w:rsidR="00951F06" w:rsidRDefault="00951F06" w:rsidP="00951F06">
      <w:pPr>
        <w:spacing w:after="0"/>
        <w:contextualSpacing/>
        <w:rPr>
          <w:rFonts w:ascii="Times New Roman" w:hAnsi="Times New Roman" w:cs="Times New Roman"/>
          <w:sz w:val="27"/>
          <w:szCs w:val="27"/>
        </w:rPr>
      </w:pPr>
    </w:p>
    <w:p w:rsidR="00951F06" w:rsidRPr="00523D26" w:rsidRDefault="00B02EF6" w:rsidP="00951F06">
      <w:pPr>
        <w:spacing w:after="0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</w:t>
      </w:r>
      <w:r w:rsidR="00951F06" w:rsidRPr="00523D26">
        <w:rPr>
          <w:rFonts w:ascii="Times New Roman" w:hAnsi="Times New Roman" w:cs="Times New Roman"/>
          <w:sz w:val="27"/>
          <w:szCs w:val="27"/>
        </w:rPr>
        <w:t xml:space="preserve">иректор МКУ «Управления сельского </w:t>
      </w:r>
      <w:r w:rsidR="00951F06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951F06" w:rsidRPr="00523D26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="00951F06">
        <w:rPr>
          <w:rFonts w:ascii="Times New Roman" w:hAnsi="Times New Roman" w:cs="Times New Roman"/>
          <w:sz w:val="27"/>
          <w:szCs w:val="27"/>
        </w:rPr>
        <w:t xml:space="preserve">  </w:t>
      </w:r>
      <w:r w:rsidR="00951F06" w:rsidRPr="00523D26">
        <w:rPr>
          <w:rFonts w:ascii="Times New Roman" w:hAnsi="Times New Roman" w:cs="Times New Roman"/>
          <w:sz w:val="27"/>
          <w:szCs w:val="27"/>
        </w:rPr>
        <w:t xml:space="preserve">                                              </w:t>
      </w:r>
      <w:r w:rsidR="001478A9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="00951F06" w:rsidRPr="00523D26">
        <w:rPr>
          <w:rFonts w:ascii="Times New Roman" w:hAnsi="Times New Roman" w:cs="Times New Roman"/>
          <w:sz w:val="27"/>
          <w:szCs w:val="27"/>
        </w:rPr>
        <w:t xml:space="preserve">    </w:t>
      </w:r>
      <w:r w:rsidR="001478A9">
        <w:rPr>
          <w:rFonts w:ascii="Times New Roman" w:hAnsi="Times New Roman" w:cs="Times New Roman"/>
          <w:sz w:val="27"/>
          <w:szCs w:val="27"/>
        </w:rPr>
        <w:t xml:space="preserve"> </w:t>
      </w:r>
      <w:r w:rsidR="00951F06" w:rsidRPr="00523D26">
        <w:rPr>
          <w:rFonts w:ascii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hAnsi="Times New Roman" w:cs="Times New Roman"/>
          <w:sz w:val="27"/>
          <w:szCs w:val="27"/>
        </w:rPr>
        <w:t>Г.В. Власова</w:t>
      </w:r>
    </w:p>
    <w:p w:rsidR="00E01C9D" w:rsidRDefault="00951F06" w:rsidP="00C5389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 xml:space="preserve">хозяйства </w:t>
      </w:r>
      <w:r w:rsidRPr="00523D26">
        <w:rPr>
          <w:rFonts w:ascii="Times New Roman" w:hAnsi="Times New Roman" w:cs="Times New Roman"/>
          <w:sz w:val="27"/>
          <w:szCs w:val="27"/>
        </w:rPr>
        <w:t>Юрьев - Польского района»</w:t>
      </w:r>
    </w:p>
    <w:sectPr w:rsidR="00E01C9D" w:rsidSect="005338A5">
      <w:pgSz w:w="16838" w:h="11906" w:orient="landscape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30E" w:rsidRDefault="00EA430E" w:rsidP="000C56F6">
      <w:pPr>
        <w:spacing w:after="0" w:line="240" w:lineRule="auto"/>
      </w:pPr>
      <w:r>
        <w:separator/>
      </w:r>
    </w:p>
  </w:endnote>
  <w:endnote w:type="continuationSeparator" w:id="1">
    <w:p w:rsidR="00EA430E" w:rsidRDefault="00EA430E" w:rsidP="000C5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30E" w:rsidRDefault="00EA430E" w:rsidP="000C56F6">
      <w:pPr>
        <w:spacing w:after="0" w:line="240" w:lineRule="auto"/>
      </w:pPr>
      <w:r>
        <w:separator/>
      </w:r>
    </w:p>
  </w:footnote>
  <w:footnote w:type="continuationSeparator" w:id="1">
    <w:p w:rsidR="00EA430E" w:rsidRDefault="00EA430E" w:rsidP="000C5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064656"/>
      <w:docPartObj>
        <w:docPartGallery w:val="Page Numbers (Top of Page)"/>
        <w:docPartUnique/>
      </w:docPartObj>
    </w:sdtPr>
    <w:sdtContent>
      <w:p w:rsidR="005338A5" w:rsidRDefault="000568FD">
        <w:pPr>
          <w:pStyle w:val="afff"/>
          <w:jc w:val="center"/>
        </w:pPr>
        <w:fldSimple w:instr=" PAGE   \* MERGEFORMAT ">
          <w:r w:rsidR="0061786F">
            <w:rPr>
              <w:noProof/>
            </w:rPr>
            <w:t>16</w:t>
          </w:r>
        </w:fldSimple>
      </w:p>
    </w:sdtContent>
  </w:sdt>
  <w:p w:rsidR="0006232F" w:rsidRDefault="0006232F">
    <w:pPr>
      <w:pStyle w:val="aff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8A5" w:rsidRDefault="005338A5">
    <w:pPr>
      <w:pStyle w:val="afff"/>
      <w:jc w:val="center"/>
    </w:pPr>
  </w:p>
  <w:p w:rsidR="005338A5" w:rsidRDefault="005338A5">
    <w:pPr>
      <w:pStyle w:val="af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5" w:hanging="40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7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0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7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8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52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21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61AF3"/>
    <w:multiLevelType w:val="hybridMultilevel"/>
    <w:tmpl w:val="3586CA56"/>
    <w:lvl w:ilvl="0" w:tplc="FC9CA2AE">
      <w:start w:val="1"/>
      <w:numFmt w:val="bullet"/>
      <w:lvlText w:val="-"/>
      <w:lvlJc w:val="left"/>
      <w:pPr>
        <w:tabs>
          <w:tab w:val="num" w:pos="1996"/>
        </w:tabs>
        <w:ind w:left="199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020D602D"/>
    <w:multiLevelType w:val="hybridMultilevel"/>
    <w:tmpl w:val="CE88C44E"/>
    <w:lvl w:ilvl="0" w:tplc="FC9CA2AE">
      <w:start w:val="1"/>
      <w:numFmt w:val="bullet"/>
      <w:lvlText w:val="-"/>
      <w:lvlJc w:val="left"/>
      <w:pPr>
        <w:tabs>
          <w:tab w:val="num" w:pos="1996"/>
        </w:tabs>
        <w:ind w:left="199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05327797"/>
    <w:multiLevelType w:val="hybridMultilevel"/>
    <w:tmpl w:val="EA2C2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EB307C"/>
    <w:multiLevelType w:val="hybridMultilevel"/>
    <w:tmpl w:val="F1F258C2"/>
    <w:lvl w:ilvl="0" w:tplc="98D6B2C0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1">
    <w:nsid w:val="06DA0141"/>
    <w:multiLevelType w:val="hybridMultilevel"/>
    <w:tmpl w:val="FA063A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511620"/>
    <w:multiLevelType w:val="multilevel"/>
    <w:tmpl w:val="DBAA93EE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2" w:hanging="8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2" w:hanging="8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3">
    <w:nsid w:val="0A3370D4"/>
    <w:multiLevelType w:val="hybridMultilevel"/>
    <w:tmpl w:val="96687D02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  <w:rPr>
        <w:rFonts w:cs="Times New Roman"/>
      </w:rPr>
    </w:lvl>
  </w:abstractNum>
  <w:abstractNum w:abstractNumId="14">
    <w:nsid w:val="0E6141A8"/>
    <w:multiLevelType w:val="hybridMultilevel"/>
    <w:tmpl w:val="8E26C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0723AF"/>
    <w:multiLevelType w:val="hybridMultilevel"/>
    <w:tmpl w:val="2CFAE07A"/>
    <w:lvl w:ilvl="0" w:tplc="4BCE9A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5BB424D"/>
    <w:multiLevelType w:val="hybridMultilevel"/>
    <w:tmpl w:val="F328F4EA"/>
    <w:lvl w:ilvl="0" w:tplc="A25636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26D90D95"/>
    <w:multiLevelType w:val="hybridMultilevel"/>
    <w:tmpl w:val="8ECC9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EA0DE2"/>
    <w:multiLevelType w:val="multilevel"/>
    <w:tmpl w:val="791A3C46"/>
    <w:lvl w:ilvl="0">
      <w:start w:val="5"/>
      <w:numFmt w:val="upperRoman"/>
      <w:lvlText w:val="%1........"/>
      <w:lvlJc w:val="left"/>
      <w:pPr>
        <w:ind w:left="2880" w:hanging="2880"/>
      </w:pPr>
      <w:rPr>
        <w:rFonts w:hint="default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9">
    <w:nsid w:val="2DFC6754"/>
    <w:multiLevelType w:val="hybridMultilevel"/>
    <w:tmpl w:val="D5F83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8145A0"/>
    <w:multiLevelType w:val="hybridMultilevel"/>
    <w:tmpl w:val="05781A98"/>
    <w:lvl w:ilvl="0" w:tplc="84A666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0F26DD0"/>
    <w:multiLevelType w:val="hybridMultilevel"/>
    <w:tmpl w:val="88581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364CA2"/>
    <w:multiLevelType w:val="hybridMultilevel"/>
    <w:tmpl w:val="42B0C4FE"/>
    <w:lvl w:ilvl="0" w:tplc="D8FE4B6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AC4308"/>
    <w:multiLevelType w:val="hybridMultilevel"/>
    <w:tmpl w:val="BFF0049E"/>
    <w:lvl w:ilvl="0" w:tplc="9BA4495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  <w:i w:val="0"/>
      </w:rPr>
    </w:lvl>
    <w:lvl w:ilvl="1" w:tplc="645CB4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C566BD0"/>
    <w:multiLevelType w:val="hybridMultilevel"/>
    <w:tmpl w:val="69EA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FF5FBA"/>
    <w:multiLevelType w:val="hybridMultilevel"/>
    <w:tmpl w:val="8670E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F16C25"/>
    <w:multiLevelType w:val="hybridMultilevel"/>
    <w:tmpl w:val="B7FA67C6"/>
    <w:lvl w:ilvl="0" w:tplc="83F005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7B6637D"/>
    <w:multiLevelType w:val="hybridMultilevel"/>
    <w:tmpl w:val="4428384A"/>
    <w:lvl w:ilvl="0" w:tplc="FC9CA2AE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C9CA2A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08690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05" w:hanging="40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7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0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7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8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52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2160"/>
      </w:pPr>
    </w:lvl>
  </w:abstractNum>
  <w:abstractNum w:abstractNumId="29">
    <w:nsid w:val="4EAB4E3B"/>
    <w:multiLevelType w:val="hybridMultilevel"/>
    <w:tmpl w:val="B78C2104"/>
    <w:lvl w:ilvl="0" w:tplc="EAE603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EBA7199"/>
    <w:multiLevelType w:val="hybridMultilevel"/>
    <w:tmpl w:val="53D80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9752B6"/>
    <w:multiLevelType w:val="hybridMultilevel"/>
    <w:tmpl w:val="CBE6D850"/>
    <w:lvl w:ilvl="0" w:tplc="87A4027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3D30CFF"/>
    <w:multiLevelType w:val="hybridMultilevel"/>
    <w:tmpl w:val="4A4461F6"/>
    <w:lvl w:ilvl="0" w:tplc="BFE8E386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  <w:rPr>
        <w:rFonts w:cs="Times New Roman"/>
      </w:rPr>
    </w:lvl>
  </w:abstractNum>
  <w:abstractNum w:abstractNumId="33">
    <w:nsid w:val="57C9091D"/>
    <w:multiLevelType w:val="multilevel"/>
    <w:tmpl w:val="8254435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>
    <w:nsid w:val="599854C6"/>
    <w:multiLevelType w:val="multilevel"/>
    <w:tmpl w:val="D264C4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5">
    <w:nsid w:val="5CF43FE7"/>
    <w:multiLevelType w:val="hybridMultilevel"/>
    <w:tmpl w:val="FF5C1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F4A7023"/>
    <w:multiLevelType w:val="hybridMultilevel"/>
    <w:tmpl w:val="8BA49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00560AF"/>
    <w:multiLevelType w:val="hybridMultilevel"/>
    <w:tmpl w:val="E8360B1E"/>
    <w:lvl w:ilvl="0" w:tplc="189EA99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BD77E2"/>
    <w:multiLevelType w:val="multilevel"/>
    <w:tmpl w:val="B2D2C7D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sz w:val="28"/>
      </w:rPr>
    </w:lvl>
    <w:lvl w:ilvl="1">
      <w:start w:val="13"/>
      <w:numFmt w:val="decimal"/>
      <w:lvlText w:val="%1.%2."/>
      <w:lvlJc w:val="left"/>
      <w:pPr>
        <w:ind w:left="1320" w:hanging="6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sz w:val="28"/>
      </w:rPr>
    </w:lvl>
  </w:abstractNum>
  <w:abstractNum w:abstractNumId="39">
    <w:nsid w:val="6246726F"/>
    <w:multiLevelType w:val="hybridMultilevel"/>
    <w:tmpl w:val="FA427288"/>
    <w:lvl w:ilvl="0" w:tplc="3668B60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CE0418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68DC0634"/>
    <w:multiLevelType w:val="hybridMultilevel"/>
    <w:tmpl w:val="EF9E0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134038"/>
    <w:multiLevelType w:val="hybridMultilevel"/>
    <w:tmpl w:val="D62E476E"/>
    <w:lvl w:ilvl="0" w:tplc="6AF6B9C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96056A8"/>
    <w:multiLevelType w:val="hybridMultilevel"/>
    <w:tmpl w:val="715441A6"/>
    <w:lvl w:ilvl="0" w:tplc="FC9CA2AE">
      <w:start w:val="1"/>
      <w:numFmt w:val="bullet"/>
      <w:lvlText w:val="-"/>
      <w:lvlJc w:val="left"/>
      <w:pPr>
        <w:tabs>
          <w:tab w:val="num" w:pos="1996"/>
        </w:tabs>
        <w:ind w:left="199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6F7B0F8E"/>
    <w:multiLevelType w:val="hybridMultilevel"/>
    <w:tmpl w:val="5DFC19AA"/>
    <w:lvl w:ilvl="0" w:tplc="0714C594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  <w:rPr>
        <w:rFonts w:cs="Times New Roman"/>
      </w:rPr>
    </w:lvl>
  </w:abstractNum>
  <w:abstractNum w:abstractNumId="45">
    <w:nsid w:val="72032266"/>
    <w:multiLevelType w:val="hybridMultilevel"/>
    <w:tmpl w:val="D944980C"/>
    <w:lvl w:ilvl="0" w:tplc="FC9CA2AE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>
    <w:nsid w:val="72586D33"/>
    <w:multiLevelType w:val="hybridMultilevel"/>
    <w:tmpl w:val="1632FBA6"/>
    <w:lvl w:ilvl="0" w:tplc="149E3412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47">
    <w:nsid w:val="776E7A84"/>
    <w:multiLevelType w:val="hybridMultilevel"/>
    <w:tmpl w:val="F6360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F5B14FC"/>
    <w:multiLevelType w:val="multilevel"/>
    <w:tmpl w:val="8D02F7A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40"/>
  </w:num>
  <w:num w:numId="9">
    <w:abstractNumId w:val="28"/>
  </w:num>
  <w:num w:numId="10">
    <w:abstractNumId w:val="34"/>
  </w:num>
  <w:num w:numId="11">
    <w:abstractNumId w:val="48"/>
  </w:num>
  <w:num w:numId="12">
    <w:abstractNumId w:val="38"/>
  </w:num>
  <w:num w:numId="13">
    <w:abstractNumId w:val="33"/>
  </w:num>
  <w:num w:numId="14">
    <w:abstractNumId w:val="23"/>
  </w:num>
  <w:num w:numId="15">
    <w:abstractNumId w:val="42"/>
  </w:num>
  <w:num w:numId="16">
    <w:abstractNumId w:val="35"/>
  </w:num>
  <w:num w:numId="17">
    <w:abstractNumId w:val="47"/>
  </w:num>
  <w:num w:numId="18">
    <w:abstractNumId w:val="15"/>
  </w:num>
  <w:num w:numId="19">
    <w:abstractNumId w:val="44"/>
  </w:num>
  <w:num w:numId="20">
    <w:abstractNumId w:val="31"/>
  </w:num>
  <w:num w:numId="21">
    <w:abstractNumId w:val="32"/>
  </w:num>
  <w:num w:numId="22">
    <w:abstractNumId w:val="13"/>
  </w:num>
  <w:num w:numId="23">
    <w:abstractNumId w:val="20"/>
  </w:num>
  <w:num w:numId="24">
    <w:abstractNumId w:val="26"/>
  </w:num>
  <w:num w:numId="25">
    <w:abstractNumId w:val="45"/>
  </w:num>
  <w:num w:numId="26">
    <w:abstractNumId w:val="27"/>
  </w:num>
  <w:num w:numId="27">
    <w:abstractNumId w:val="7"/>
  </w:num>
  <w:num w:numId="28">
    <w:abstractNumId w:val="8"/>
  </w:num>
  <w:num w:numId="29">
    <w:abstractNumId w:val="43"/>
  </w:num>
  <w:num w:numId="30">
    <w:abstractNumId w:val="36"/>
  </w:num>
  <w:num w:numId="31">
    <w:abstractNumId w:val="29"/>
  </w:num>
  <w:num w:numId="32">
    <w:abstractNumId w:val="10"/>
  </w:num>
  <w:num w:numId="33">
    <w:abstractNumId w:val="21"/>
  </w:num>
  <w:num w:numId="34">
    <w:abstractNumId w:val="41"/>
  </w:num>
  <w:num w:numId="35">
    <w:abstractNumId w:val="46"/>
  </w:num>
  <w:num w:numId="36">
    <w:abstractNumId w:val="24"/>
  </w:num>
  <w:num w:numId="37">
    <w:abstractNumId w:val="9"/>
  </w:num>
  <w:num w:numId="38">
    <w:abstractNumId w:val="17"/>
  </w:num>
  <w:num w:numId="39">
    <w:abstractNumId w:val="14"/>
  </w:num>
  <w:num w:numId="40">
    <w:abstractNumId w:val="39"/>
  </w:num>
  <w:num w:numId="41">
    <w:abstractNumId w:val="18"/>
  </w:num>
  <w:num w:numId="42">
    <w:abstractNumId w:val="22"/>
  </w:num>
  <w:num w:numId="43">
    <w:abstractNumId w:val="11"/>
  </w:num>
  <w:num w:numId="44">
    <w:abstractNumId w:val="37"/>
  </w:num>
  <w:num w:numId="45">
    <w:abstractNumId w:val="12"/>
  </w:num>
  <w:num w:numId="46">
    <w:abstractNumId w:val="19"/>
  </w:num>
  <w:num w:numId="47">
    <w:abstractNumId w:val="30"/>
  </w:num>
  <w:num w:numId="48">
    <w:abstractNumId w:val="25"/>
  </w:num>
  <w:num w:numId="4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172034"/>
  </w:hdrShapeDefaults>
  <w:footnotePr>
    <w:footnote w:id="0"/>
    <w:footnote w:id="1"/>
  </w:footnotePr>
  <w:endnotePr>
    <w:endnote w:id="0"/>
    <w:endnote w:id="1"/>
  </w:endnotePr>
  <w:compat/>
  <w:rsids>
    <w:rsidRoot w:val="00FC70AC"/>
    <w:rsid w:val="00014D86"/>
    <w:rsid w:val="00026E91"/>
    <w:rsid w:val="00033192"/>
    <w:rsid w:val="000568FD"/>
    <w:rsid w:val="0006232F"/>
    <w:rsid w:val="000714F4"/>
    <w:rsid w:val="00072520"/>
    <w:rsid w:val="00085D14"/>
    <w:rsid w:val="00090295"/>
    <w:rsid w:val="000960B6"/>
    <w:rsid w:val="000A481F"/>
    <w:rsid w:val="000C56F6"/>
    <w:rsid w:val="000D06B6"/>
    <w:rsid w:val="000D1F45"/>
    <w:rsid w:val="000D2CF5"/>
    <w:rsid w:val="000E01BB"/>
    <w:rsid w:val="000E1594"/>
    <w:rsid w:val="000E71E3"/>
    <w:rsid w:val="000F368B"/>
    <w:rsid w:val="0010739A"/>
    <w:rsid w:val="0011519C"/>
    <w:rsid w:val="00130487"/>
    <w:rsid w:val="00130800"/>
    <w:rsid w:val="0013753A"/>
    <w:rsid w:val="00137BC1"/>
    <w:rsid w:val="001428F6"/>
    <w:rsid w:val="00143E0B"/>
    <w:rsid w:val="001478A9"/>
    <w:rsid w:val="00147A68"/>
    <w:rsid w:val="00154CD4"/>
    <w:rsid w:val="001563EC"/>
    <w:rsid w:val="00187185"/>
    <w:rsid w:val="00194F3D"/>
    <w:rsid w:val="001A4F99"/>
    <w:rsid w:val="001C614A"/>
    <w:rsid w:val="001E5839"/>
    <w:rsid w:val="001E5B65"/>
    <w:rsid w:val="001F166F"/>
    <w:rsid w:val="001F294B"/>
    <w:rsid w:val="001F60B1"/>
    <w:rsid w:val="001F7A23"/>
    <w:rsid w:val="00221EE1"/>
    <w:rsid w:val="00225102"/>
    <w:rsid w:val="002309EF"/>
    <w:rsid w:val="00233820"/>
    <w:rsid w:val="00234D2E"/>
    <w:rsid w:val="00256471"/>
    <w:rsid w:val="00273964"/>
    <w:rsid w:val="00281D32"/>
    <w:rsid w:val="002A026D"/>
    <w:rsid w:val="002B1A7B"/>
    <w:rsid w:val="002B43EC"/>
    <w:rsid w:val="002C1422"/>
    <w:rsid w:val="002C1E47"/>
    <w:rsid w:val="002C6038"/>
    <w:rsid w:val="002C7610"/>
    <w:rsid w:val="002E2003"/>
    <w:rsid w:val="002E4D9E"/>
    <w:rsid w:val="002F538D"/>
    <w:rsid w:val="00311897"/>
    <w:rsid w:val="00311EAA"/>
    <w:rsid w:val="00320F4A"/>
    <w:rsid w:val="00322DDB"/>
    <w:rsid w:val="00343D92"/>
    <w:rsid w:val="0035154D"/>
    <w:rsid w:val="00352897"/>
    <w:rsid w:val="003608F3"/>
    <w:rsid w:val="00367CCE"/>
    <w:rsid w:val="00380957"/>
    <w:rsid w:val="00384E6B"/>
    <w:rsid w:val="00385CAD"/>
    <w:rsid w:val="003861DD"/>
    <w:rsid w:val="003905C5"/>
    <w:rsid w:val="0039221F"/>
    <w:rsid w:val="003A11B4"/>
    <w:rsid w:val="003C2B6E"/>
    <w:rsid w:val="003D372C"/>
    <w:rsid w:val="003D3B95"/>
    <w:rsid w:val="003E1DA3"/>
    <w:rsid w:val="003E363B"/>
    <w:rsid w:val="003F72EB"/>
    <w:rsid w:val="004046A8"/>
    <w:rsid w:val="0041160F"/>
    <w:rsid w:val="0043162B"/>
    <w:rsid w:val="00437865"/>
    <w:rsid w:val="00445DF2"/>
    <w:rsid w:val="00445E83"/>
    <w:rsid w:val="004674AC"/>
    <w:rsid w:val="00472802"/>
    <w:rsid w:val="0048037B"/>
    <w:rsid w:val="00480580"/>
    <w:rsid w:val="00493CC0"/>
    <w:rsid w:val="00493F26"/>
    <w:rsid w:val="004A66F8"/>
    <w:rsid w:val="004C446D"/>
    <w:rsid w:val="004D1B5D"/>
    <w:rsid w:val="004F3870"/>
    <w:rsid w:val="004F4C5B"/>
    <w:rsid w:val="00500F1F"/>
    <w:rsid w:val="00515E85"/>
    <w:rsid w:val="00520EA5"/>
    <w:rsid w:val="00523D26"/>
    <w:rsid w:val="005338A5"/>
    <w:rsid w:val="00535F8B"/>
    <w:rsid w:val="005434FF"/>
    <w:rsid w:val="00552D80"/>
    <w:rsid w:val="0055417E"/>
    <w:rsid w:val="00570DAE"/>
    <w:rsid w:val="005779F4"/>
    <w:rsid w:val="0058155E"/>
    <w:rsid w:val="005B1269"/>
    <w:rsid w:val="005B41AB"/>
    <w:rsid w:val="005B7052"/>
    <w:rsid w:val="005C4E70"/>
    <w:rsid w:val="005E23AF"/>
    <w:rsid w:val="005F5087"/>
    <w:rsid w:val="005F5AFB"/>
    <w:rsid w:val="00602700"/>
    <w:rsid w:val="0061786F"/>
    <w:rsid w:val="00622686"/>
    <w:rsid w:val="006343BC"/>
    <w:rsid w:val="0064312E"/>
    <w:rsid w:val="006906FF"/>
    <w:rsid w:val="006A0880"/>
    <w:rsid w:val="006A7575"/>
    <w:rsid w:val="006B331A"/>
    <w:rsid w:val="006C122F"/>
    <w:rsid w:val="006E4E04"/>
    <w:rsid w:val="006F5C55"/>
    <w:rsid w:val="00721C54"/>
    <w:rsid w:val="007230D5"/>
    <w:rsid w:val="0073314C"/>
    <w:rsid w:val="007602D7"/>
    <w:rsid w:val="007637FA"/>
    <w:rsid w:val="007649D0"/>
    <w:rsid w:val="00776829"/>
    <w:rsid w:val="00780FC9"/>
    <w:rsid w:val="00781AF3"/>
    <w:rsid w:val="00790100"/>
    <w:rsid w:val="00794E97"/>
    <w:rsid w:val="00795CB2"/>
    <w:rsid w:val="007B0B0D"/>
    <w:rsid w:val="007B3DB6"/>
    <w:rsid w:val="007D1287"/>
    <w:rsid w:val="007D1F3D"/>
    <w:rsid w:val="007D40CF"/>
    <w:rsid w:val="007E1536"/>
    <w:rsid w:val="007E20DF"/>
    <w:rsid w:val="007F64CE"/>
    <w:rsid w:val="00842ABF"/>
    <w:rsid w:val="0085343D"/>
    <w:rsid w:val="00857E25"/>
    <w:rsid w:val="00864591"/>
    <w:rsid w:val="008724C6"/>
    <w:rsid w:val="00875FA8"/>
    <w:rsid w:val="008822C5"/>
    <w:rsid w:val="008854EB"/>
    <w:rsid w:val="0089174D"/>
    <w:rsid w:val="008A5607"/>
    <w:rsid w:val="008B312E"/>
    <w:rsid w:val="008C1FE9"/>
    <w:rsid w:val="008D0D83"/>
    <w:rsid w:val="008E18F9"/>
    <w:rsid w:val="008E1BC0"/>
    <w:rsid w:val="008E2602"/>
    <w:rsid w:val="008F736D"/>
    <w:rsid w:val="00913DC2"/>
    <w:rsid w:val="00915153"/>
    <w:rsid w:val="00921BDB"/>
    <w:rsid w:val="009321F6"/>
    <w:rsid w:val="00941554"/>
    <w:rsid w:val="00951F06"/>
    <w:rsid w:val="00960F50"/>
    <w:rsid w:val="00967602"/>
    <w:rsid w:val="00977AF3"/>
    <w:rsid w:val="00980F80"/>
    <w:rsid w:val="009874B4"/>
    <w:rsid w:val="00992B52"/>
    <w:rsid w:val="00993834"/>
    <w:rsid w:val="009A2EA6"/>
    <w:rsid w:val="009A5CA2"/>
    <w:rsid w:val="009B69D1"/>
    <w:rsid w:val="009C1814"/>
    <w:rsid w:val="009C21CE"/>
    <w:rsid w:val="009D1642"/>
    <w:rsid w:val="009D3753"/>
    <w:rsid w:val="009E300A"/>
    <w:rsid w:val="00A03318"/>
    <w:rsid w:val="00A1629C"/>
    <w:rsid w:val="00A21B09"/>
    <w:rsid w:val="00A32359"/>
    <w:rsid w:val="00A4047C"/>
    <w:rsid w:val="00A41048"/>
    <w:rsid w:val="00A44FB5"/>
    <w:rsid w:val="00A57A87"/>
    <w:rsid w:val="00A64E3E"/>
    <w:rsid w:val="00A912A4"/>
    <w:rsid w:val="00A97C13"/>
    <w:rsid w:val="00AA47AF"/>
    <w:rsid w:val="00AB2280"/>
    <w:rsid w:val="00AB3F0B"/>
    <w:rsid w:val="00AD0839"/>
    <w:rsid w:val="00AD0B33"/>
    <w:rsid w:val="00AD22C3"/>
    <w:rsid w:val="00AD4C69"/>
    <w:rsid w:val="00AD7B99"/>
    <w:rsid w:val="00AE4CBC"/>
    <w:rsid w:val="00AE7FA3"/>
    <w:rsid w:val="00AF4FAD"/>
    <w:rsid w:val="00AF6706"/>
    <w:rsid w:val="00B02EF6"/>
    <w:rsid w:val="00B05D0A"/>
    <w:rsid w:val="00B12174"/>
    <w:rsid w:val="00B12C6F"/>
    <w:rsid w:val="00B169EB"/>
    <w:rsid w:val="00B213F2"/>
    <w:rsid w:val="00B23085"/>
    <w:rsid w:val="00B3196D"/>
    <w:rsid w:val="00B32013"/>
    <w:rsid w:val="00B3442F"/>
    <w:rsid w:val="00B416F4"/>
    <w:rsid w:val="00B52789"/>
    <w:rsid w:val="00B5357E"/>
    <w:rsid w:val="00B57055"/>
    <w:rsid w:val="00B63DC8"/>
    <w:rsid w:val="00B75201"/>
    <w:rsid w:val="00B82DFE"/>
    <w:rsid w:val="00B904CE"/>
    <w:rsid w:val="00B94DB9"/>
    <w:rsid w:val="00BA7A70"/>
    <w:rsid w:val="00BC2EC5"/>
    <w:rsid w:val="00BD0BF5"/>
    <w:rsid w:val="00BD5075"/>
    <w:rsid w:val="00BD55F4"/>
    <w:rsid w:val="00BD74FA"/>
    <w:rsid w:val="00BE4EF5"/>
    <w:rsid w:val="00BE6470"/>
    <w:rsid w:val="00C037B6"/>
    <w:rsid w:val="00C15708"/>
    <w:rsid w:val="00C2690E"/>
    <w:rsid w:val="00C53898"/>
    <w:rsid w:val="00CA1D62"/>
    <w:rsid w:val="00CA221F"/>
    <w:rsid w:val="00CA6BA1"/>
    <w:rsid w:val="00CB0A3C"/>
    <w:rsid w:val="00CB739C"/>
    <w:rsid w:val="00CE2C74"/>
    <w:rsid w:val="00CF0392"/>
    <w:rsid w:val="00CF3B0F"/>
    <w:rsid w:val="00D009D2"/>
    <w:rsid w:val="00D03D87"/>
    <w:rsid w:val="00D24CB4"/>
    <w:rsid w:val="00D33DA5"/>
    <w:rsid w:val="00D421FF"/>
    <w:rsid w:val="00D51FB6"/>
    <w:rsid w:val="00D52E7F"/>
    <w:rsid w:val="00D56F4A"/>
    <w:rsid w:val="00D61D2A"/>
    <w:rsid w:val="00D6449C"/>
    <w:rsid w:val="00D72198"/>
    <w:rsid w:val="00D92EA5"/>
    <w:rsid w:val="00D97817"/>
    <w:rsid w:val="00DA4E5F"/>
    <w:rsid w:val="00DB2810"/>
    <w:rsid w:val="00DD0645"/>
    <w:rsid w:val="00DF2C3B"/>
    <w:rsid w:val="00E01C9D"/>
    <w:rsid w:val="00E10357"/>
    <w:rsid w:val="00E27923"/>
    <w:rsid w:val="00E3654F"/>
    <w:rsid w:val="00E37BCB"/>
    <w:rsid w:val="00E43D60"/>
    <w:rsid w:val="00E4700F"/>
    <w:rsid w:val="00E64DCB"/>
    <w:rsid w:val="00E77C2A"/>
    <w:rsid w:val="00E80DF1"/>
    <w:rsid w:val="00E8241B"/>
    <w:rsid w:val="00E931CD"/>
    <w:rsid w:val="00E94F2B"/>
    <w:rsid w:val="00EA333A"/>
    <w:rsid w:val="00EA430E"/>
    <w:rsid w:val="00EA5588"/>
    <w:rsid w:val="00EB6E81"/>
    <w:rsid w:val="00EC198F"/>
    <w:rsid w:val="00EC4286"/>
    <w:rsid w:val="00EC57D2"/>
    <w:rsid w:val="00ED12B7"/>
    <w:rsid w:val="00ED55C0"/>
    <w:rsid w:val="00EE134F"/>
    <w:rsid w:val="00EE1BCF"/>
    <w:rsid w:val="00F129E7"/>
    <w:rsid w:val="00F12EAA"/>
    <w:rsid w:val="00F43138"/>
    <w:rsid w:val="00F56F31"/>
    <w:rsid w:val="00F619F9"/>
    <w:rsid w:val="00F72196"/>
    <w:rsid w:val="00F76443"/>
    <w:rsid w:val="00F876F3"/>
    <w:rsid w:val="00F95266"/>
    <w:rsid w:val="00F965D5"/>
    <w:rsid w:val="00FC5C13"/>
    <w:rsid w:val="00FC70AC"/>
    <w:rsid w:val="00FD5536"/>
    <w:rsid w:val="00FE7F7C"/>
    <w:rsid w:val="00FF374D"/>
    <w:rsid w:val="00FF3AA9"/>
    <w:rsid w:val="00FF44CC"/>
    <w:rsid w:val="00FF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20"/>
        <w:ind w:left="788" w:hanging="22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oa heading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AC"/>
    <w:pPr>
      <w:spacing w:after="200" w:line="276" w:lineRule="auto"/>
      <w:ind w:left="0" w:firstLine="0"/>
      <w:jc w:val="left"/>
    </w:pPr>
    <w:rPr>
      <w:lang w:val="ru-RU" w:bidi="ar-SA"/>
    </w:rPr>
  </w:style>
  <w:style w:type="paragraph" w:styleId="1">
    <w:name w:val="heading 1"/>
    <w:basedOn w:val="a"/>
    <w:next w:val="a"/>
    <w:link w:val="10"/>
    <w:qFormat/>
    <w:rsid w:val="0085343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ind w:left="788" w:hanging="221"/>
      <w:contextualSpacing/>
      <w:jc w:val="both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85343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 w:hanging="221"/>
      <w:contextualSpacing/>
      <w:jc w:val="both"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aliases w:val="H3,&quot;Сапфир&quot;"/>
    <w:basedOn w:val="a"/>
    <w:next w:val="a"/>
    <w:link w:val="30"/>
    <w:unhideWhenUsed/>
    <w:qFormat/>
    <w:rsid w:val="0085343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 w:hanging="221"/>
      <w:contextualSpacing/>
      <w:jc w:val="both"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5343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 w:hanging="221"/>
      <w:contextualSpacing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85343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 w:hanging="221"/>
      <w:contextualSpacing/>
      <w:jc w:val="both"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aliases w:val="H6"/>
    <w:basedOn w:val="a"/>
    <w:next w:val="a"/>
    <w:link w:val="60"/>
    <w:uiPriority w:val="9"/>
    <w:unhideWhenUsed/>
    <w:qFormat/>
    <w:rsid w:val="0085343D"/>
    <w:pPr>
      <w:pBdr>
        <w:bottom w:val="single" w:sz="4" w:space="2" w:color="E5B8B7" w:themeColor="accent2" w:themeTint="66"/>
      </w:pBdr>
      <w:spacing w:before="200" w:after="100"/>
      <w:ind w:left="788" w:hanging="221"/>
      <w:contextualSpacing/>
      <w:jc w:val="both"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85343D"/>
    <w:pPr>
      <w:pBdr>
        <w:bottom w:val="dotted" w:sz="4" w:space="2" w:color="D99594" w:themeColor="accent2" w:themeTint="99"/>
      </w:pBdr>
      <w:spacing w:before="200" w:after="100"/>
      <w:ind w:left="788" w:hanging="221"/>
      <w:contextualSpacing/>
      <w:jc w:val="both"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nhideWhenUsed/>
    <w:qFormat/>
    <w:rsid w:val="0085343D"/>
    <w:pPr>
      <w:spacing w:before="200" w:after="100"/>
      <w:ind w:left="788" w:hanging="221"/>
      <w:contextualSpacing/>
      <w:jc w:val="both"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85343D"/>
    <w:pPr>
      <w:spacing w:before="200" w:after="100"/>
      <w:ind w:left="788" w:hanging="221"/>
      <w:contextualSpacing/>
      <w:jc w:val="both"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343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a3">
    <w:name w:val="List Paragraph"/>
    <w:basedOn w:val="a"/>
    <w:uiPriority w:val="34"/>
    <w:qFormat/>
    <w:rsid w:val="0085343D"/>
    <w:pPr>
      <w:spacing w:after="120"/>
      <w:ind w:left="720" w:hanging="221"/>
      <w:contextualSpacing/>
      <w:jc w:val="both"/>
    </w:pPr>
    <w:rPr>
      <w:i/>
      <w:iCs/>
      <w:sz w:val="20"/>
      <w:szCs w:val="20"/>
      <w:lang w:val="en-US" w:bidi="en-US"/>
    </w:rPr>
  </w:style>
  <w:style w:type="character" w:styleId="a4">
    <w:name w:val="Intense Emphasis"/>
    <w:uiPriority w:val="21"/>
    <w:qFormat/>
    <w:rsid w:val="0085343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customStyle="1" w:styleId="10">
    <w:name w:val="Заголовок 1 Знак"/>
    <w:basedOn w:val="a0"/>
    <w:link w:val="1"/>
    <w:rsid w:val="0085343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85343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85343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85343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aliases w:val="H6 Знак"/>
    <w:basedOn w:val="a0"/>
    <w:link w:val="6"/>
    <w:uiPriority w:val="9"/>
    <w:rsid w:val="0085343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rsid w:val="0085343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rsid w:val="0085343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rsid w:val="0085343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nhideWhenUsed/>
    <w:qFormat/>
    <w:rsid w:val="0085343D"/>
    <w:pPr>
      <w:spacing w:after="120"/>
      <w:ind w:left="788" w:hanging="221"/>
      <w:jc w:val="both"/>
    </w:pPr>
    <w:rPr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6">
    <w:name w:val="Title"/>
    <w:basedOn w:val="a"/>
    <w:next w:val="a"/>
    <w:link w:val="a7"/>
    <w:uiPriority w:val="10"/>
    <w:qFormat/>
    <w:rsid w:val="0085343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ind w:left="788" w:hanging="221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7">
    <w:name w:val="Название Знак"/>
    <w:basedOn w:val="a0"/>
    <w:link w:val="a6"/>
    <w:uiPriority w:val="10"/>
    <w:rsid w:val="0085343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8">
    <w:name w:val="Subtitle"/>
    <w:basedOn w:val="a"/>
    <w:next w:val="a"/>
    <w:link w:val="a9"/>
    <w:uiPriority w:val="11"/>
    <w:qFormat/>
    <w:rsid w:val="0085343D"/>
    <w:pPr>
      <w:pBdr>
        <w:bottom w:val="dotted" w:sz="8" w:space="10" w:color="C0504D" w:themeColor="accent2"/>
      </w:pBdr>
      <w:spacing w:before="200" w:after="900"/>
      <w:ind w:left="788" w:hanging="221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bidi="en-US"/>
    </w:rPr>
  </w:style>
  <w:style w:type="character" w:customStyle="1" w:styleId="a9">
    <w:name w:val="Подзаголовок Знак"/>
    <w:basedOn w:val="a0"/>
    <w:link w:val="a8"/>
    <w:uiPriority w:val="11"/>
    <w:rsid w:val="0085343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a">
    <w:name w:val="Strong"/>
    <w:uiPriority w:val="22"/>
    <w:qFormat/>
    <w:rsid w:val="0085343D"/>
    <w:rPr>
      <w:b/>
      <w:bCs/>
      <w:spacing w:val="0"/>
    </w:rPr>
  </w:style>
  <w:style w:type="character" w:styleId="ab">
    <w:name w:val="Emphasis"/>
    <w:uiPriority w:val="20"/>
    <w:qFormat/>
    <w:rsid w:val="0085343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c">
    <w:name w:val="No Spacing"/>
    <w:basedOn w:val="a"/>
    <w:uiPriority w:val="1"/>
    <w:qFormat/>
    <w:rsid w:val="0085343D"/>
    <w:pPr>
      <w:ind w:left="788" w:hanging="221"/>
      <w:jc w:val="both"/>
    </w:pPr>
    <w:rPr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85343D"/>
    <w:pPr>
      <w:spacing w:after="120"/>
      <w:ind w:left="788" w:hanging="221"/>
      <w:jc w:val="both"/>
    </w:pPr>
    <w:rPr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85343D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5343D"/>
    <w:pPr>
      <w:pBdr>
        <w:top w:val="dotted" w:sz="8" w:space="10" w:color="C0504D" w:themeColor="accent2"/>
        <w:bottom w:val="dotted" w:sz="8" w:space="10" w:color="C0504D" w:themeColor="accent2"/>
      </w:pBdr>
      <w:spacing w:after="120" w:line="300" w:lineRule="auto"/>
      <w:ind w:left="2160" w:right="2160" w:hanging="221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85343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85343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Subtle Reference"/>
    <w:uiPriority w:val="31"/>
    <w:qFormat/>
    <w:rsid w:val="0085343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5343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5343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unhideWhenUsed/>
    <w:qFormat/>
    <w:rsid w:val="0085343D"/>
    <w:pPr>
      <w:outlineLvl w:val="9"/>
    </w:pPr>
  </w:style>
  <w:style w:type="paragraph" w:customStyle="1" w:styleId="ConsPlusCell">
    <w:name w:val="ConsPlusCell"/>
    <w:rsid w:val="00FC70AC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Calibri" w:eastAsiaTheme="minorEastAsia" w:hAnsi="Calibri" w:cs="Calibri"/>
      <w:lang w:val="ru-RU" w:eastAsia="ru-RU" w:bidi="ar-SA"/>
    </w:rPr>
  </w:style>
  <w:style w:type="character" w:customStyle="1" w:styleId="WW8Num1z0">
    <w:name w:val="WW8Num1z0"/>
    <w:rsid w:val="00CA6BA1"/>
  </w:style>
  <w:style w:type="character" w:customStyle="1" w:styleId="WW8Num1z1">
    <w:name w:val="WW8Num1z1"/>
    <w:rsid w:val="00CA6BA1"/>
  </w:style>
  <w:style w:type="character" w:customStyle="1" w:styleId="WW8Num1z2">
    <w:name w:val="WW8Num1z2"/>
    <w:rsid w:val="00CA6BA1"/>
  </w:style>
  <w:style w:type="character" w:customStyle="1" w:styleId="WW8Num1z3">
    <w:name w:val="WW8Num1z3"/>
    <w:rsid w:val="00CA6BA1"/>
  </w:style>
  <w:style w:type="character" w:customStyle="1" w:styleId="WW8Num1z4">
    <w:name w:val="WW8Num1z4"/>
    <w:rsid w:val="00CA6BA1"/>
  </w:style>
  <w:style w:type="character" w:customStyle="1" w:styleId="WW8Num1z5">
    <w:name w:val="WW8Num1z5"/>
    <w:rsid w:val="00CA6BA1"/>
  </w:style>
  <w:style w:type="character" w:customStyle="1" w:styleId="WW8Num1z6">
    <w:name w:val="WW8Num1z6"/>
    <w:rsid w:val="00CA6BA1"/>
  </w:style>
  <w:style w:type="character" w:customStyle="1" w:styleId="WW8Num1z7">
    <w:name w:val="WW8Num1z7"/>
    <w:rsid w:val="00CA6BA1"/>
  </w:style>
  <w:style w:type="character" w:customStyle="1" w:styleId="WW8Num1z8">
    <w:name w:val="WW8Num1z8"/>
    <w:rsid w:val="00CA6BA1"/>
  </w:style>
  <w:style w:type="character" w:customStyle="1" w:styleId="WW8Num2z0">
    <w:name w:val="WW8Num2z0"/>
    <w:rsid w:val="00CA6BA1"/>
    <w:rPr>
      <w:rFonts w:cs="Times New Roman"/>
      <w:sz w:val="28"/>
      <w:szCs w:val="28"/>
    </w:rPr>
  </w:style>
  <w:style w:type="character" w:customStyle="1" w:styleId="WW8Num2z2">
    <w:name w:val="WW8Num2z2"/>
    <w:rsid w:val="00CA6BA1"/>
  </w:style>
  <w:style w:type="character" w:customStyle="1" w:styleId="WW8Num2z3">
    <w:name w:val="WW8Num2z3"/>
    <w:rsid w:val="00CA6BA1"/>
  </w:style>
  <w:style w:type="character" w:customStyle="1" w:styleId="WW8Num2z4">
    <w:name w:val="WW8Num2z4"/>
    <w:rsid w:val="00CA6BA1"/>
  </w:style>
  <w:style w:type="character" w:customStyle="1" w:styleId="WW8Num2z5">
    <w:name w:val="WW8Num2z5"/>
    <w:rsid w:val="00CA6BA1"/>
  </w:style>
  <w:style w:type="character" w:customStyle="1" w:styleId="WW8Num2z6">
    <w:name w:val="WW8Num2z6"/>
    <w:rsid w:val="00CA6BA1"/>
  </w:style>
  <w:style w:type="character" w:customStyle="1" w:styleId="WW8Num2z7">
    <w:name w:val="WW8Num2z7"/>
    <w:rsid w:val="00CA6BA1"/>
  </w:style>
  <w:style w:type="character" w:customStyle="1" w:styleId="WW8Num2z8">
    <w:name w:val="WW8Num2z8"/>
    <w:rsid w:val="00CA6BA1"/>
  </w:style>
  <w:style w:type="character" w:customStyle="1" w:styleId="WW8Num3z0">
    <w:name w:val="WW8Num3z0"/>
    <w:rsid w:val="00CA6BA1"/>
  </w:style>
  <w:style w:type="character" w:customStyle="1" w:styleId="WW8Num3z1">
    <w:name w:val="WW8Num3z1"/>
    <w:rsid w:val="00CA6BA1"/>
    <w:rPr>
      <w:b w:val="0"/>
    </w:rPr>
  </w:style>
  <w:style w:type="character" w:customStyle="1" w:styleId="WW8Num3z3">
    <w:name w:val="WW8Num3z3"/>
    <w:rsid w:val="00CA6BA1"/>
  </w:style>
  <w:style w:type="character" w:customStyle="1" w:styleId="WW8Num3z4">
    <w:name w:val="WW8Num3z4"/>
    <w:rsid w:val="00CA6BA1"/>
  </w:style>
  <w:style w:type="character" w:customStyle="1" w:styleId="WW8Num3z5">
    <w:name w:val="WW8Num3z5"/>
    <w:rsid w:val="00CA6BA1"/>
  </w:style>
  <w:style w:type="character" w:customStyle="1" w:styleId="WW8Num3z6">
    <w:name w:val="WW8Num3z6"/>
    <w:rsid w:val="00CA6BA1"/>
  </w:style>
  <w:style w:type="character" w:customStyle="1" w:styleId="WW8Num3z7">
    <w:name w:val="WW8Num3z7"/>
    <w:rsid w:val="00CA6BA1"/>
  </w:style>
  <w:style w:type="character" w:customStyle="1" w:styleId="WW8Num3z8">
    <w:name w:val="WW8Num3z8"/>
    <w:rsid w:val="00CA6BA1"/>
  </w:style>
  <w:style w:type="character" w:customStyle="1" w:styleId="WW8Num4z0">
    <w:name w:val="WW8Num4z0"/>
    <w:rsid w:val="00CA6BA1"/>
    <w:rPr>
      <w:sz w:val="20"/>
      <w:szCs w:val="20"/>
    </w:rPr>
  </w:style>
  <w:style w:type="character" w:customStyle="1" w:styleId="WW8Num4z1">
    <w:name w:val="WW8Num4z1"/>
    <w:rsid w:val="00CA6BA1"/>
  </w:style>
  <w:style w:type="character" w:customStyle="1" w:styleId="WW8Num4z2">
    <w:name w:val="WW8Num4z2"/>
    <w:rsid w:val="00CA6BA1"/>
  </w:style>
  <w:style w:type="character" w:customStyle="1" w:styleId="WW8Num4z3">
    <w:name w:val="WW8Num4z3"/>
    <w:rsid w:val="00CA6BA1"/>
  </w:style>
  <w:style w:type="character" w:customStyle="1" w:styleId="WW8Num4z4">
    <w:name w:val="WW8Num4z4"/>
    <w:rsid w:val="00CA6BA1"/>
  </w:style>
  <w:style w:type="character" w:customStyle="1" w:styleId="WW8Num4z5">
    <w:name w:val="WW8Num4z5"/>
    <w:rsid w:val="00CA6BA1"/>
  </w:style>
  <w:style w:type="character" w:customStyle="1" w:styleId="WW8Num4z6">
    <w:name w:val="WW8Num4z6"/>
    <w:rsid w:val="00CA6BA1"/>
  </w:style>
  <w:style w:type="character" w:customStyle="1" w:styleId="WW8Num4z7">
    <w:name w:val="WW8Num4z7"/>
    <w:rsid w:val="00CA6BA1"/>
  </w:style>
  <w:style w:type="character" w:customStyle="1" w:styleId="WW8Num4z8">
    <w:name w:val="WW8Num4z8"/>
    <w:rsid w:val="00CA6BA1"/>
  </w:style>
  <w:style w:type="character" w:customStyle="1" w:styleId="WW8Num5z0">
    <w:name w:val="WW8Num5z0"/>
    <w:rsid w:val="00CA6BA1"/>
    <w:rPr>
      <w:sz w:val="28"/>
      <w:szCs w:val="28"/>
    </w:rPr>
  </w:style>
  <w:style w:type="character" w:customStyle="1" w:styleId="WW8Num5z2">
    <w:name w:val="WW8Num5z2"/>
    <w:rsid w:val="00CA6BA1"/>
  </w:style>
  <w:style w:type="character" w:customStyle="1" w:styleId="WW8Num5z3">
    <w:name w:val="WW8Num5z3"/>
    <w:rsid w:val="00CA6BA1"/>
  </w:style>
  <w:style w:type="character" w:customStyle="1" w:styleId="WW8Num5z4">
    <w:name w:val="WW8Num5z4"/>
    <w:rsid w:val="00CA6BA1"/>
  </w:style>
  <w:style w:type="character" w:customStyle="1" w:styleId="WW8Num5z5">
    <w:name w:val="WW8Num5z5"/>
    <w:rsid w:val="00CA6BA1"/>
  </w:style>
  <w:style w:type="character" w:customStyle="1" w:styleId="WW8Num5z6">
    <w:name w:val="WW8Num5z6"/>
    <w:rsid w:val="00CA6BA1"/>
  </w:style>
  <w:style w:type="character" w:customStyle="1" w:styleId="WW8Num5z7">
    <w:name w:val="WW8Num5z7"/>
    <w:rsid w:val="00CA6BA1"/>
  </w:style>
  <w:style w:type="character" w:customStyle="1" w:styleId="WW8Num5z8">
    <w:name w:val="WW8Num5z8"/>
    <w:rsid w:val="00CA6BA1"/>
  </w:style>
  <w:style w:type="character" w:customStyle="1" w:styleId="WW8Num6z0">
    <w:name w:val="WW8Num6z0"/>
    <w:rsid w:val="00CA6BA1"/>
    <w:rPr>
      <w:sz w:val="28"/>
      <w:szCs w:val="28"/>
    </w:rPr>
  </w:style>
  <w:style w:type="character" w:customStyle="1" w:styleId="WW8Num6z2">
    <w:name w:val="WW8Num6z2"/>
    <w:rsid w:val="00CA6BA1"/>
  </w:style>
  <w:style w:type="character" w:customStyle="1" w:styleId="WW8Num6z3">
    <w:name w:val="WW8Num6z3"/>
    <w:rsid w:val="00CA6BA1"/>
  </w:style>
  <w:style w:type="character" w:customStyle="1" w:styleId="WW8Num6z4">
    <w:name w:val="WW8Num6z4"/>
    <w:rsid w:val="00CA6BA1"/>
  </w:style>
  <w:style w:type="character" w:customStyle="1" w:styleId="WW8Num6z5">
    <w:name w:val="WW8Num6z5"/>
    <w:rsid w:val="00CA6BA1"/>
  </w:style>
  <w:style w:type="character" w:customStyle="1" w:styleId="WW8Num6z6">
    <w:name w:val="WW8Num6z6"/>
    <w:rsid w:val="00CA6BA1"/>
  </w:style>
  <w:style w:type="character" w:customStyle="1" w:styleId="WW8Num6z7">
    <w:name w:val="WW8Num6z7"/>
    <w:rsid w:val="00CA6BA1"/>
  </w:style>
  <w:style w:type="character" w:customStyle="1" w:styleId="WW8Num6z8">
    <w:name w:val="WW8Num6z8"/>
    <w:rsid w:val="00CA6BA1"/>
  </w:style>
  <w:style w:type="character" w:customStyle="1" w:styleId="WW8Num7z0">
    <w:name w:val="WW8Num7z0"/>
    <w:rsid w:val="00CA6BA1"/>
    <w:rPr>
      <w:sz w:val="28"/>
      <w:szCs w:val="28"/>
    </w:rPr>
  </w:style>
  <w:style w:type="character" w:customStyle="1" w:styleId="WW8Num7z2">
    <w:name w:val="WW8Num7z2"/>
    <w:rsid w:val="00CA6BA1"/>
  </w:style>
  <w:style w:type="character" w:customStyle="1" w:styleId="WW8Num7z3">
    <w:name w:val="WW8Num7z3"/>
    <w:rsid w:val="00CA6BA1"/>
  </w:style>
  <w:style w:type="character" w:customStyle="1" w:styleId="WW8Num7z4">
    <w:name w:val="WW8Num7z4"/>
    <w:rsid w:val="00CA6BA1"/>
  </w:style>
  <w:style w:type="character" w:customStyle="1" w:styleId="WW8Num7z5">
    <w:name w:val="WW8Num7z5"/>
    <w:rsid w:val="00CA6BA1"/>
  </w:style>
  <w:style w:type="character" w:customStyle="1" w:styleId="WW8Num7z6">
    <w:name w:val="WW8Num7z6"/>
    <w:rsid w:val="00CA6BA1"/>
  </w:style>
  <w:style w:type="character" w:customStyle="1" w:styleId="WW8Num7z7">
    <w:name w:val="WW8Num7z7"/>
    <w:rsid w:val="00CA6BA1"/>
  </w:style>
  <w:style w:type="character" w:customStyle="1" w:styleId="WW8Num7z8">
    <w:name w:val="WW8Num7z8"/>
    <w:rsid w:val="00CA6BA1"/>
  </w:style>
  <w:style w:type="character" w:customStyle="1" w:styleId="WW8Num8z0">
    <w:name w:val="WW8Num8z0"/>
    <w:rsid w:val="00CA6BA1"/>
  </w:style>
  <w:style w:type="character" w:customStyle="1" w:styleId="WW8Num8z1">
    <w:name w:val="WW8Num8z1"/>
    <w:rsid w:val="00CA6BA1"/>
  </w:style>
  <w:style w:type="character" w:customStyle="1" w:styleId="WW8Num8z2">
    <w:name w:val="WW8Num8z2"/>
    <w:rsid w:val="00CA6BA1"/>
    <w:rPr>
      <w:b w:val="0"/>
    </w:rPr>
  </w:style>
  <w:style w:type="character" w:customStyle="1" w:styleId="WW8Num8z3">
    <w:name w:val="WW8Num8z3"/>
    <w:rsid w:val="00CA6BA1"/>
  </w:style>
  <w:style w:type="character" w:customStyle="1" w:styleId="WW8Num8z4">
    <w:name w:val="WW8Num8z4"/>
    <w:rsid w:val="00CA6BA1"/>
  </w:style>
  <w:style w:type="character" w:customStyle="1" w:styleId="WW8Num8z5">
    <w:name w:val="WW8Num8z5"/>
    <w:rsid w:val="00CA6BA1"/>
  </w:style>
  <w:style w:type="character" w:customStyle="1" w:styleId="WW8Num8z6">
    <w:name w:val="WW8Num8z6"/>
    <w:rsid w:val="00CA6BA1"/>
  </w:style>
  <w:style w:type="character" w:customStyle="1" w:styleId="WW8Num8z7">
    <w:name w:val="WW8Num8z7"/>
    <w:rsid w:val="00CA6BA1"/>
  </w:style>
  <w:style w:type="character" w:customStyle="1" w:styleId="WW8Num8z8">
    <w:name w:val="WW8Num8z8"/>
    <w:rsid w:val="00CA6BA1"/>
  </w:style>
  <w:style w:type="character" w:customStyle="1" w:styleId="WW8Num9z0">
    <w:name w:val="WW8Num9z0"/>
    <w:rsid w:val="00CA6BA1"/>
    <w:rPr>
      <w:rFonts w:hint="default"/>
    </w:rPr>
  </w:style>
  <w:style w:type="character" w:customStyle="1" w:styleId="WW8Num10z0">
    <w:name w:val="WW8Num10z0"/>
    <w:rsid w:val="00CA6BA1"/>
    <w:rPr>
      <w:rFonts w:hint="default"/>
      <w:sz w:val="28"/>
    </w:rPr>
  </w:style>
  <w:style w:type="character" w:customStyle="1" w:styleId="WW8Num11z0">
    <w:name w:val="WW8Num11z0"/>
    <w:rsid w:val="00CA6BA1"/>
    <w:rPr>
      <w:sz w:val="28"/>
      <w:szCs w:val="28"/>
    </w:rPr>
  </w:style>
  <w:style w:type="character" w:customStyle="1" w:styleId="WW8Num11z2">
    <w:name w:val="WW8Num11z2"/>
    <w:rsid w:val="00CA6BA1"/>
  </w:style>
  <w:style w:type="character" w:customStyle="1" w:styleId="WW8Num11z3">
    <w:name w:val="WW8Num11z3"/>
    <w:rsid w:val="00CA6BA1"/>
  </w:style>
  <w:style w:type="character" w:customStyle="1" w:styleId="WW8Num11z4">
    <w:name w:val="WW8Num11z4"/>
    <w:rsid w:val="00CA6BA1"/>
  </w:style>
  <w:style w:type="character" w:customStyle="1" w:styleId="WW8Num11z5">
    <w:name w:val="WW8Num11z5"/>
    <w:rsid w:val="00CA6BA1"/>
  </w:style>
  <w:style w:type="character" w:customStyle="1" w:styleId="WW8Num11z6">
    <w:name w:val="WW8Num11z6"/>
    <w:rsid w:val="00CA6BA1"/>
  </w:style>
  <w:style w:type="character" w:customStyle="1" w:styleId="WW8Num11z7">
    <w:name w:val="WW8Num11z7"/>
    <w:rsid w:val="00CA6BA1"/>
  </w:style>
  <w:style w:type="character" w:customStyle="1" w:styleId="WW8Num11z8">
    <w:name w:val="WW8Num11z8"/>
    <w:rsid w:val="00CA6BA1"/>
  </w:style>
  <w:style w:type="character" w:customStyle="1" w:styleId="WW8Num12z0">
    <w:name w:val="WW8Num12z0"/>
    <w:rsid w:val="00CA6BA1"/>
    <w:rPr>
      <w:rFonts w:hint="default"/>
    </w:rPr>
  </w:style>
  <w:style w:type="character" w:customStyle="1" w:styleId="51">
    <w:name w:val="Основной шрифт абзаца5"/>
    <w:rsid w:val="00CA6BA1"/>
  </w:style>
  <w:style w:type="character" w:customStyle="1" w:styleId="11">
    <w:name w:val="Основной шрифт абзаца1"/>
    <w:rsid w:val="00CA6BA1"/>
  </w:style>
  <w:style w:type="character" w:customStyle="1" w:styleId="WW8Num3z2">
    <w:name w:val="WW8Num3z2"/>
    <w:rsid w:val="00CA6BA1"/>
    <w:rPr>
      <w:rFonts w:ascii="Wingdings" w:hAnsi="Wingdings" w:cs="Wingdings"/>
    </w:rPr>
  </w:style>
  <w:style w:type="character" w:customStyle="1" w:styleId="41">
    <w:name w:val="Основной шрифт абзаца4"/>
    <w:rsid w:val="00CA6BA1"/>
  </w:style>
  <w:style w:type="character" w:customStyle="1" w:styleId="31">
    <w:name w:val="Основной шрифт абзаца3"/>
    <w:rsid w:val="00CA6BA1"/>
  </w:style>
  <w:style w:type="character" w:customStyle="1" w:styleId="23">
    <w:name w:val="Основной шрифт абзаца2"/>
    <w:rsid w:val="00CA6BA1"/>
  </w:style>
  <w:style w:type="character" w:customStyle="1" w:styleId="WW8Num5z1">
    <w:name w:val="WW8Num5z1"/>
    <w:rsid w:val="00CA6BA1"/>
    <w:rPr>
      <w:rFonts w:cs="Times New Roman"/>
    </w:rPr>
  </w:style>
  <w:style w:type="character" w:customStyle="1" w:styleId="WW8Num7z1">
    <w:name w:val="WW8Num7z1"/>
    <w:rsid w:val="00CA6BA1"/>
    <w:rPr>
      <w:rFonts w:cs="Times New Roman"/>
    </w:rPr>
  </w:style>
  <w:style w:type="character" w:customStyle="1" w:styleId="WW8Num9z2">
    <w:name w:val="WW8Num9z2"/>
    <w:rsid w:val="00CA6BA1"/>
    <w:rPr>
      <w:rFonts w:cs="Times New Roman"/>
    </w:rPr>
  </w:style>
  <w:style w:type="character" w:customStyle="1" w:styleId="WW8Num10z1">
    <w:name w:val="WW8Num10z1"/>
    <w:rsid w:val="00CA6BA1"/>
    <w:rPr>
      <w:rFonts w:cs="Times New Roman"/>
    </w:rPr>
  </w:style>
  <w:style w:type="character" w:customStyle="1" w:styleId="WW8Num11z1">
    <w:name w:val="WW8Num11z1"/>
    <w:rsid w:val="00CA6BA1"/>
    <w:rPr>
      <w:rFonts w:cs="Times New Roman"/>
    </w:rPr>
  </w:style>
  <w:style w:type="character" w:customStyle="1" w:styleId="WW8Num12z1">
    <w:name w:val="WW8Num12z1"/>
    <w:rsid w:val="00CA6BA1"/>
    <w:rPr>
      <w:rFonts w:cs="Times New Roman"/>
    </w:rPr>
  </w:style>
  <w:style w:type="character" w:customStyle="1" w:styleId="WW8Num13z0">
    <w:name w:val="WW8Num13z0"/>
    <w:rsid w:val="00CA6BA1"/>
    <w:rPr>
      <w:rFonts w:ascii="Times New Roman" w:hAnsi="Times New Roman" w:cs="Times New Roman"/>
    </w:rPr>
  </w:style>
  <w:style w:type="character" w:customStyle="1" w:styleId="WW8Num13z1">
    <w:name w:val="WW8Num13z1"/>
    <w:rsid w:val="00CA6BA1"/>
    <w:rPr>
      <w:rFonts w:cs="Times New Roman"/>
    </w:rPr>
  </w:style>
  <w:style w:type="character" w:customStyle="1" w:styleId="WW8Num14z0">
    <w:name w:val="WW8Num14z0"/>
    <w:rsid w:val="00CA6BA1"/>
    <w:rPr>
      <w:rFonts w:cs="Times New Roman"/>
    </w:rPr>
  </w:style>
  <w:style w:type="character" w:customStyle="1" w:styleId="WW8Num14z1">
    <w:name w:val="WW8Num14z1"/>
    <w:rsid w:val="00CA6BA1"/>
    <w:rPr>
      <w:rFonts w:cs="Times New Roman"/>
    </w:rPr>
  </w:style>
  <w:style w:type="character" w:customStyle="1" w:styleId="WW8Num15z0">
    <w:name w:val="WW8Num15z0"/>
    <w:rsid w:val="00CA6BA1"/>
    <w:rPr>
      <w:rFonts w:cs="Times New Roman"/>
    </w:rPr>
  </w:style>
  <w:style w:type="character" w:customStyle="1" w:styleId="WW8Num16z0">
    <w:name w:val="WW8Num16z0"/>
    <w:rsid w:val="00CA6BA1"/>
    <w:rPr>
      <w:rFonts w:cs="Times New Roman"/>
    </w:rPr>
  </w:style>
  <w:style w:type="character" w:customStyle="1" w:styleId="WW8Num16z1">
    <w:name w:val="WW8Num16z1"/>
    <w:rsid w:val="00CA6BA1"/>
    <w:rPr>
      <w:rFonts w:cs="Times New Roman"/>
    </w:rPr>
  </w:style>
  <w:style w:type="character" w:customStyle="1" w:styleId="WW8Num17z0">
    <w:name w:val="WW8Num17z0"/>
    <w:rsid w:val="00CA6BA1"/>
    <w:rPr>
      <w:rFonts w:cs="Times New Roman"/>
    </w:rPr>
  </w:style>
  <w:style w:type="character" w:customStyle="1" w:styleId="WW8Num18z0">
    <w:name w:val="WW8Num18z0"/>
    <w:rsid w:val="00CA6BA1"/>
    <w:rPr>
      <w:rFonts w:cs="Times New Roman"/>
    </w:rPr>
  </w:style>
  <w:style w:type="character" w:customStyle="1" w:styleId="WW8Num18z1">
    <w:name w:val="WW8Num18z1"/>
    <w:rsid w:val="00CA6BA1"/>
    <w:rPr>
      <w:rFonts w:cs="Times New Roman"/>
    </w:rPr>
  </w:style>
  <w:style w:type="character" w:customStyle="1" w:styleId="WW8Num19z0">
    <w:name w:val="WW8Num19z0"/>
    <w:rsid w:val="00CA6BA1"/>
    <w:rPr>
      <w:rFonts w:ascii="Times New Roman" w:hAnsi="Times New Roman" w:cs="Times New Roman"/>
    </w:rPr>
  </w:style>
  <w:style w:type="character" w:customStyle="1" w:styleId="WW8Num19z1">
    <w:name w:val="WW8Num19z1"/>
    <w:rsid w:val="00CA6BA1"/>
    <w:rPr>
      <w:rFonts w:ascii="Courier New" w:hAnsi="Courier New" w:cs="Courier New"/>
    </w:rPr>
  </w:style>
  <w:style w:type="character" w:customStyle="1" w:styleId="WW8Num19z2">
    <w:name w:val="WW8Num19z2"/>
    <w:rsid w:val="00CA6BA1"/>
    <w:rPr>
      <w:rFonts w:ascii="Wingdings" w:hAnsi="Wingdings" w:cs="Wingdings"/>
    </w:rPr>
  </w:style>
  <w:style w:type="character" w:customStyle="1" w:styleId="WW8Num19z3">
    <w:name w:val="WW8Num19z3"/>
    <w:rsid w:val="00CA6BA1"/>
    <w:rPr>
      <w:rFonts w:ascii="Symbol" w:hAnsi="Symbol" w:cs="Symbol"/>
    </w:rPr>
  </w:style>
  <w:style w:type="character" w:customStyle="1" w:styleId="WW8Num20z0">
    <w:name w:val="WW8Num20z0"/>
    <w:rsid w:val="00CA6BA1"/>
    <w:rPr>
      <w:rFonts w:cs="Times New Roman"/>
    </w:rPr>
  </w:style>
  <w:style w:type="character" w:customStyle="1" w:styleId="WW8Num20z1">
    <w:name w:val="WW8Num20z1"/>
    <w:rsid w:val="00CA6BA1"/>
    <w:rPr>
      <w:rFonts w:cs="Times New Roman"/>
    </w:rPr>
  </w:style>
  <w:style w:type="character" w:customStyle="1" w:styleId="WW8Num21z0">
    <w:name w:val="WW8Num21z0"/>
    <w:rsid w:val="00CA6BA1"/>
    <w:rPr>
      <w:rFonts w:ascii="Times New Roman" w:hAnsi="Times New Roman" w:cs="Times New Roman"/>
    </w:rPr>
  </w:style>
  <w:style w:type="character" w:customStyle="1" w:styleId="WW8Num21z1">
    <w:name w:val="WW8Num21z1"/>
    <w:rsid w:val="00CA6BA1"/>
    <w:rPr>
      <w:rFonts w:ascii="Courier New" w:hAnsi="Courier New" w:cs="Courier New"/>
    </w:rPr>
  </w:style>
  <w:style w:type="character" w:customStyle="1" w:styleId="WW8Num21z2">
    <w:name w:val="WW8Num21z2"/>
    <w:rsid w:val="00CA6BA1"/>
    <w:rPr>
      <w:rFonts w:ascii="Wingdings" w:hAnsi="Wingdings" w:cs="Wingdings"/>
    </w:rPr>
  </w:style>
  <w:style w:type="character" w:customStyle="1" w:styleId="WW8Num21z3">
    <w:name w:val="WW8Num21z3"/>
    <w:rsid w:val="00CA6BA1"/>
    <w:rPr>
      <w:rFonts w:ascii="Symbol" w:hAnsi="Symbol" w:cs="Symbol"/>
    </w:rPr>
  </w:style>
  <w:style w:type="character" w:customStyle="1" w:styleId="WW8Num22z0">
    <w:name w:val="WW8Num22z0"/>
    <w:rsid w:val="00CA6BA1"/>
    <w:rPr>
      <w:rFonts w:cs="Times New Roman"/>
    </w:rPr>
  </w:style>
  <w:style w:type="character" w:customStyle="1" w:styleId="WW8Num22z1">
    <w:name w:val="WW8Num22z1"/>
    <w:rsid w:val="00CA6BA1"/>
    <w:rPr>
      <w:rFonts w:cs="Times New Roman"/>
    </w:rPr>
  </w:style>
  <w:style w:type="character" w:customStyle="1" w:styleId="WW8Num23z0">
    <w:name w:val="WW8Num23z0"/>
    <w:rsid w:val="00CA6BA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3z1">
    <w:name w:val="WW8Num23z1"/>
    <w:rsid w:val="00CA6BA1"/>
    <w:rPr>
      <w:sz w:val="28"/>
      <w:szCs w:val="28"/>
    </w:rPr>
  </w:style>
  <w:style w:type="character" w:customStyle="1" w:styleId="12">
    <w:name w:val="Основной шрифт абзаца1"/>
    <w:rsid w:val="00CA6BA1"/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Footnote Text Char Знак Знак Знак Знак Знак"/>
    <w:link w:val="af5"/>
    <w:uiPriority w:val="99"/>
    <w:rsid w:val="00CA6BA1"/>
    <w:rPr>
      <w:rFonts w:ascii="Times New Roman CYR" w:hAnsi="Times New Roman CYR" w:cs="Times New Roman"/>
      <w:lang w:val="en-US"/>
    </w:rPr>
  </w:style>
  <w:style w:type="character" w:customStyle="1" w:styleId="af6">
    <w:name w:val="Нижний колонтитул Знак"/>
    <w:rsid w:val="00CA6BA1"/>
    <w:rPr>
      <w:rFonts w:ascii="Times New Roman CYR" w:hAnsi="Times New Roman CYR" w:cs="Times New Roman"/>
      <w:sz w:val="28"/>
      <w:lang w:val="ru-RU"/>
    </w:rPr>
  </w:style>
  <w:style w:type="character" w:customStyle="1" w:styleId="13">
    <w:name w:val="Номер страницы1"/>
    <w:rsid w:val="00CA6BA1"/>
    <w:rPr>
      <w:rFonts w:cs="Times New Roman"/>
    </w:rPr>
  </w:style>
  <w:style w:type="character" w:customStyle="1" w:styleId="af7">
    <w:name w:val="Верхний колонтитул Знак"/>
    <w:uiPriority w:val="99"/>
    <w:rsid w:val="00CA6BA1"/>
    <w:rPr>
      <w:rFonts w:ascii="Times New Roman CYR" w:hAnsi="Times New Roman CYR" w:cs="Times New Roman"/>
      <w:sz w:val="28"/>
      <w:lang w:val="ru-RU"/>
    </w:rPr>
  </w:style>
  <w:style w:type="character" w:customStyle="1" w:styleId="af8">
    <w:name w:val="Основной текст с отступом Знак"/>
    <w:aliases w:val="Основной текст 1 Знак,Нумерованный список !! Знак,Надин стиль Знак,Iniiaiie oaeno 1 Знак"/>
    <w:uiPriority w:val="99"/>
    <w:rsid w:val="00CA6BA1"/>
    <w:rPr>
      <w:rFonts w:ascii="Times New Roman CYR" w:hAnsi="Times New Roman CYR" w:cs="Times New Roman"/>
      <w:sz w:val="28"/>
      <w:lang w:val="en-US"/>
    </w:rPr>
  </w:style>
  <w:style w:type="character" w:customStyle="1" w:styleId="24">
    <w:name w:val="Основной текст с отступом 2 Знак"/>
    <w:link w:val="25"/>
    <w:uiPriority w:val="99"/>
    <w:rsid w:val="00CA6BA1"/>
    <w:rPr>
      <w:rFonts w:ascii="Times New Roman CYR" w:hAnsi="Times New Roman CYR" w:cs="Times New Roman"/>
      <w:sz w:val="28"/>
      <w:lang w:val="en-US"/>
    </w:rPr>
  </w:style>
  <w:style w:type="character" w:styleId="af9">
    <w:name w:val="Hyperlink"/>
    <w:uiPriority w:val="99"/>
    <w:rsid w:val="00CA6BA1"/>
    <w:rPr>
      <w:rFonts w:cs="Times New Roman"/>
      <w:color w:val="0000FF"/>
      <w:u w:val="single"/>
    </w:rPr>
  </w:style>
  <w:style w:type="character" w:customStyle="1" w:styleId="14">
    <w:name w:val="1 Заголовок Знак"/>
    <w:uiPriority w:val="99"/>
    <w:rsid w:val="00CA6BA1"/>
    <w:rPr>
      <w:b/>
      <w:caps/>
      <w:kern w:val="1"/>
      <w:sz w:val="32"/>
      <w:lang w:val="en-US"/>
    </w:rPr>
  </w:style>
  <w:style w:type="character" w:customStyle="1" w:styleId="HTML">
    <w:name w:val="Стандартный HTML Знак"/>
    <w:link w:val="HTML0"/>
    <w:uiPriority w:val="99"/>
    <w:rsid w:val="00CA6BA1"/>
    <w:rPr>
      <w:rFonts w:ascii="Courier New" w:hAnsi="Courier New" w:cs="Times New Roman"/>
      <w:lang w:val="en-US"/>
    </w:rPr>
  </w:style>
  <w:style w:type="character" w:customStyle="1" w:styleId="afa">
    <w:name w:val="Текст Знак"/>
    <w:link w:val="afb"/>
    <w:uiPriority w:val="99"/>
    <w:rsid w:val="00CA6BA1"/>
    <w:rPr>
      <w:rFonts w:ascii="Courier New" w:hAnsi="Courier New" w:cs="Times New Roman"/>
      <w:lang w:val="en-US"/>
    </w:rPr>
  </w:style>
  <w:style w:type="character" w:customStyle="1" w:styleId="afc">
    <w:name w:val="Основной текст Знак"/>
    <w:aliases w:val="Основной текст1 Знак,Основной текст Знак Знак Знак,bt Знак"/>
    <w:uiPriority w:val="99"/>
    <w:rsid w:val="00CA6BA1"/>
    <w:rPr>
      <w:rFonts w:cs="Times New Roman"/>
      <w:b/>
      <w:sz w:val="40"/>
      <w:u w:val="single"/>
      <w:lang w:val="en-US"/>
    </w:rPr>
  </w:style>
  <w:style w:type="character" w:customStyle="1" w:styleId="afd">
    <w:name w:val="Текст выноски Знак"/>
    <w:uiPriority w:val="99"/>
    <w:rsid w:val="00CA6BA1"/>
    <w:rPr>
      <w:rFonts w:ascii="Tahoma" w:hAnsi="Tahoma" w:cs="Tahoma"/>
      <w:sz w:val="16"/>
      <w:szCs w:val="16"/>
    </w:rPr>
  </w:style>
  <w:style w:type="character" w:customStyle="1" w:styleId="26">
    <w:name w:val="Основной текст 2 Знак"/>
    <w:link w:val="27"/>
    <w:uiPriority w:val="99"/>
    <w:rsid w:val="00CA6BA1"/>
    <w:rPr>
      <w:rFonts w:cs="Times New Roman"/>
      <w:sz w:val="24"/>
      <w:lang w:val="en-US"/>
    </w:rPr>
  </w:style>
  <w:style w:type="character" w:customStyle="1" w:styleId="afe">
    <w:name w:val="Текст примечания Знак"/>
    <w:link w:val="aff"/>
    <w:uiPriority w:val="99"/>
    <w:rsid w:val="00CA6BA1"/>
    <w:rPr>
      <w:rFonts w:cs="Times New Roman"/>
      <w:lang w:val="en-US"/>
    </w:rPr>
  </w:style>
  <w:style w:type="character" w:customStyle="1" w:styleId="aff0">
    <w:name w:val="Стандарт Знак"/>
    <w:uiPriority w:val="99"/>
    <w:rsid w:val="00CA6BA1"/>
    <w:rPr>
      <w:rFonts w:eastAsia="Times New Roman"/>
      <w:sz w:val="28"/>
      <w:lang w:val="en-US"/>
    </w:rPr>
  </w:style>
  <w:style w:type="character" w:customStyle="1" w:styleId="32">
    <w:name w:val="Основной текст 3 Знак"/>
    <w:link w:val="33"/>
    <w:uiPriority w:val="99"/>
    <w:rsid w:val="00CA6BA1"/>
    <w:rPr>
      <w:rFonts w:ascii="Times New Roman CYR" w:hAnsi="Times New Roman CYR" w:cs="Times New Roman"/>
      <w:sz w:val="16"/>
      <w:lang w:val="en-US"/>
    </w:rPr>
  </w:style>
  <w:style w:type="character" w:customStyle="1" w:styleId="34">
    <w:name w:val="Основной текст с отступом 3 Знак"/>
    <w:link w:val="35"/>
    <w:uiPriority w:val="99"/>
    <w:rsid w:val="00CA6BA1"/>
    <w:rPr>
      <w:rFonts w:ascii="Times New Roman CYR" w:hAnsi="Times New Roman CYR" w:cs="Times New Roman"/>
      <w:sz w:val="16"/>
      <w:lang w:val="ru-RU"/>
    </w:rPr>
  </w:style>
  <w:style w:type="character" w:customStyle="1" w:styleId="aff1">
    <w:name w:val="Без интервала Знак"/>
    <w:uiPriority w:val="1"/>
    <w:rsid w:val="00CA6BA1"/>
    <w:rPr>
      <w:rFonts w:ascii="Times New Roman CYR" w:hAnsi="Times New Roman CYR" w:cs="Times New Roman CYR"/>
      <w:sz w:val="28"/>
      <w:lang w:val="ru-RU" w:bidi="ar-SA"/>
    </w:rPr>
  </w:style>
  <w:style w:type="character" w:customStyle="1" w:styleId="PointChar">
    <w:name w:val="Point Char"/>
    <w:uiPriority w:val="99"/>
    <w:rsid w:val="00CA6BA1"/>
    <w:rPr>
      <w:rFonts w:ascii="Calibri" w:hAnsi="Calibri" w:cs="Calibri"/>
      <w:sz w:val="24"/>
      <w:lang w:val="ru-RU"/>
    </w:rPr>
  </w:style>
  <w:style w:type="character" w:customStyle="1" w:styleId="aff2">
    <w:name w:val="Текст концевой сноски Знак"/>
    <w:link w:val="aff3"/>
    <w:uiPriority w:val="99"/>
    <w:rsid w:val="00CA6BA1"/>
    <w:rPr>
      <w:rFonts w:cs="Times New Roman"/>
      <w:lang w:val="en-US"/>
    </w:rPr>
  </w:style>
  <w:style w:type="character" w:customStyle="1" w:styleId="aff4">
    <w:name w:val="Схема документа Знак"/>
    <w:link w:val="aff5"/>
    <w:uiPriority w:val="99"/>
    <w:rsid w:val="00CA6BA1"/>
    <w:rPr>
      <w:rFonts w:ascii="Tahoma" w:hAnsi="Tahoma" w:cs="Times New Roman"/>
      <w:sz w:val="16"/>
      <w:lang w:val="en-US"/>
    </w:rPr>
  </w:style>
  <w:style w:type="character" w:customStyle="1" w:styleId="aff6">
    <w:name w:val="Тема примечания Знак"/>
    <w:link w:val="aff7"/>
    <w:uiPriority w:val="99"/>
    <w:rsid w:val="00CA6BA1"/>
    <w:rPr>
      <w:rFonts w:cs="Times New Roman"/>
      <w:b/>
      <w:lang w:val="en-US"/>
    </w:rPr>
  </w:style>
  <w:style w:type="character" w:customStyle="1" w:styleId="36">
    <w:name w:val="Основной текст (3)"/>
    <w:uiPriority w:val="99"/>
    <w:rsid w:val="00CA6BA1"/>
    <w:rPr>
      <w:rFonts w:cs="Times New Roman"/>
      <w:b/>
      <w:bCs/>
      <w:sz w:val="22"/>
      <w:szCs w:val="22"/>
      <w:lang w:bidi="ar-SA"/>
    </w:rPr>
  </w:style>
  <w:style w:type="character" w:customStyle="1" w:styleId="28">
    <w:name w:val="Основной текст 2 Знак Знак Знак"/>
    <w:rsid w:val="00CA6BA1"/>
    <w:rPr>
      <w:rFonts w:cs="Times New Roman"/>
    </w:rPr>
  </w:style>
  <w:style w:type="character" w:customStyle="1" w:styleId="FontStyle99">
    <w:name w:val="Font Style99"/>
    <w:uiPriority w:val="99"/>
    <w:rsid w:val="00CA6BA1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CA6BA1"/>
    <w:rPr>
      <w:rFonts w:cs="Times New Roman"/>
    </w:rPr>
  </w:style>
  <w:style w:type="character" w:customStyle="1" w:styleId="aff8">
    <w:name w:val="Символ сноски"/>
    <w:rsid w:val="00CA6BA1"/>
    <w:rPr>
      <w:rFonts w:cs="Times New Roman"/>
      <w:vertAlign w:val="superscript"/>
    </w:rPr>
  </w:style>
  <w:style w:type="character" w:customStyle="1" w:styleId="aff9">
    <w:name w:val="Символ нумерации"/>
    <w:rsid w:val="00CA6BA1"/>
    <w:rPr>
      <w:sz w:val="28"/>
      <w:szCs w:val="28"/>
    </w:rPr>
  </w:style>
  <w:style w:type="character" w:customStyle="1" w:styleId="15">
    <w:name w:val="Основной текст Знак1"/>
    <w:rsid w:val="00CA6BA1"/>
    <w:rPr>
      <w:b/>
      <w:sz w:val="40"/>
      <w:szCs w:val="20"/>
      <w:u w:val="single"/>
      <w:lang w:val="en-US"/>
    </w:rPr>
  </w:style>
  <w:style w:type="character" w:customStyle="1" w:styleId="16">
    <w:name w:val="Текст сноски Знак1"/>
    <w:rsid w:val="00CA6BA1"/>
    <w:rPr>
      <w:rFonts w:ascii="Times New Roman CYR" w:hAnsi="Times New Roman CYR" w:cs="Times New Roman CYR"/>
      <w:sz w:val="20"/>
      <w:szCs w:val="20"/>
      <w:lang w:val="en-US"/>
    </w:rPr>
  </w:style>
  <w:style w:type="character" w:customStyle="1" w:styleId="17">
    <w:name w:val="Нижний колонтитул Знак1"/>
    <w:rsid w:val="00CA6BA1"/>
    <w:rPr>
      <w:rFonts w:ascii="Times New Roman CYR" w:hAnsi="Times New Roman CYR" w:cs="Times New Roman CYR"/>
      <w:sz w:val="28"/>
      <w:szCs w:val="20"/>
    </w:rPr>
  </w:style>
  <w:style w:type="character" w:customStyle="1" w:styleId="18">
    <w:name w:val="Верхний колонтитул Знак1"/>
    <w:rsid w:val="00CA6BA1"/>
    <w:rPr>
      <w:rFonts w:ascii="Times New Roman CYR" w:hAnsi="Times New Roman CYR" w:cs="Times New Roman CYR"/>
      <w:sz w:val="28"/>
      <w:szCs w:val="20"/>
    </w:rPr>
  </w:style>
  <w:style w:type="character" w:customStyle="1" w:styleId="19">
    <w:name w:val="Основной текст с отступом Знак1"/>
    <w:rsid w:val="00CA6BA1"/>
    <w:rPr>
      <w:rFonts w:ascii="Times New Roman CYR" w:hAnsi="Times New Roman CYR" w:cs="Times New Roman CYR"/>
      <w:sz w:val="28"/>
      <w:szCs w:val="20"/>
      <w:lang w:val="en-US"/>
    </w:rPr>
  </w:style>
  <w:style w:type="character" w:customStyle="1" w:styleId="HTML1">
    <w:name w:val="Стандартный HTML Знак1"/>
    <w:rsid w:val="00CA6BA1"/>
    <w:rPr>
      <w:rFonts w:ascii="Courier New" w:hAnsi="Courier New" w:cs="Courier New"/>
      <w:sz w:val="20"/>
      <w:szCs w:val="20"/>
      <w:lang w:val="en-US"/>
    </w:rPr>
  </w:style>
  <w:style w:type="character" w:customStyle="1" w:styleId="1a">
    <w:name w:val="Текст выноски Знак1"/>
    <w:rsid w:val="00CA6BA1"/>
    <w:rPr>
      <w:rFonts w:ascii="Tahoma" w:hAnsi="Tahoma" w:cs="Tahoma"/>
      <w:sz w:val="16"/>
      <w:szCs w:val="16"/>
      <w:lang w:val="en-US"/>
    </w:rPr>
  </w:style>
  <w:style w:type="character" w:customStyle="1" w:styleId="1b">
    <w:name w:val="Подзаголовок Знак1"/>
    <w:rsid w:val="00CA6BA1"/>
    <w:rPr>
      <w:rFonts w:ascii="Cambria" w:hAnsi="Cambria" w:cs="Cambria"/>
      <w:sz w:val="24"/>
      <w:szCs w:val="24"/>
      <w:lang w:val="en-US"/>
    </w:rPr>
  </w:style>
  <w:style w:type="character" w:customStyle="1" w:styleId="1c">
    <w:name w:val="Название Знак1"/>
    <w:rsid w:val="00CA6BA1"/>
    <w:rPr>
      <w:b/>
      <w:sz w:val="28"/>
      <w:szCs w:val="20"/>
      <w:lang w:val="en-US"/>
    </w:rPr>
  </w:style>
  <w:style w:type="character" w:customStyle="1" w:styleId="1d">
    <w:name w:val="Текст концевой сноски Знак1"/>
    <w:rsid w:val="00CA6BA1"/>
    <w:rPr>
      <w:sz w:val="20"/>
      <w:szCs w:val="20"/>
      <w:lang w:val="en-US"/>
    </w:rPr>
  </w:style>
  <w:style w:type="character" w:customStyle="1" w:styleId="1e">
    <w:name w:val="Текст примечания Знак1"/>
    <w:rsid w:val="00CA6BA1"/>
    <w:rPr>
      <w:sz w:val="20"/>
      <w:szCs w:val="20"/>
    </w:rPr>
  </w:style>
  <w:style w:type="character" w:customStyle="1" w:styleId="1f">
    <w:name w:val="Тема примечания Знак1"/>
    <w:rsid w:val="00CA6BA1"/>
    <w:rPr>
      <w:b/>
      <w:sz w:val="20"/>
      <w:szCs w:val="20"/>
      <w:lang w:val="en-US"/>
    </w:rPr>
  </w:style>
  <w:style w:type="character" w:customStyle="1" w:styleId="210">
    <w:name w:val="Цитата 2 Знак1"/>
    <w:rsid w:val="00CA6BA1"/>
    <w:rPr>
      <w:i/>
      <w:iCs/>
      <w:color w:val="000000"/>
      <w:sz w:val="20"/>
      <w:szCs w:val="20"/>
      <w:lang w:val="en-US"/>
    </w:rPr>
  </w:style>
  <w:style w:type="character" w:customStyle="1" w:styleId="1f0">
    <w:name w:val="Выделенная цитата Знак1"/>
    <w:rsid w:val="00CA6BA1"/>
    <w:rPr>
      <w:b/>
      <w:bCs/>
      <w:i/>
      <w:iCs/>
      <w:color w:val="4F81BD"/>
      <w:sz w:val="24"/>
      <w:szCs w:val="24"/>
      <w:lang w:val="en-US"/>
    </w:rPr>
  </w:style>
  <w:style w:type="character" w:customStyle="1" w:styleId="ListLabel1">
    <w:name w:val="ListLabel 1"/>
    <w:rsid w:val="00CA6BA1"/>
    <w:rPr>
      <w:rFonts w:cs="Times New Roman"/>
      <w:sz w:val="28"/>
      <w:szCs w:val="28"/>
    </w:rPr>
  </w:style>
  <w:style w:type="character" w:customStyle="1" w:styleId="ListLabel2">
    <w:name w:val="ListLabel 2"/>
    <w:rsid w:val="00CA6BA1"/>
    <w:rPr>
      <w:b w:val="0"/>
    </w:rPr>
  </w:style>
  <w:style w:type="character" w:customStyle="1" w:styleId="ListLabel3">
    <w:name w:val="ListLabel 3"/>
    <w:rsid w:val="00CA6BA1"/>
    <w:rPr>
      <w:rFonts w:cs="Times New Roman"/>
    </w:rPr>
  </w:style>
  <w:style w:type="character" w:customStyle="1" w:styleId="ListLabel4">
    <w:name w:val="ListLabel 4"/>
    <w:rsid w:val="00CA6BA1"/>
    <w:rPr>
      <w:sz w:val="28"/>
    </w:rPr>
  </w:style>
  <w:style w:type="character" w:customStyle="1" w:styleId="ListLabel5">
    <w:name w:val="ListLabel 5"/>
    <w:rsid w:val="00CA6BA1"/>
    <w:rPr>
      <w:b w:val="0"/>
      <w:sz w:val="28"/>
      <w:szCs w:val="28"/>
    </w:rPr>
  </w:style>
  <w:style w:type="character" w:customStyle="1" w:styleId="ListLabel6">
    <w:name w:val="ListLabel 6"/>
    <w:rsid w:val="00CA6BA1"/>
    <w:rPr>
      <w:sz w:val="28"/>
      <w:szCs w:val="28"/>
    </w:rPr>
  </w:style>
  <w:style w:type="character" w:customStyle="1" w:styleId="29">
    <w:name w:val="Текст выноски Знак2"/>
    <w:uiPriority w:val="99"/>
    <w:rsid w:val="00CA6BA1"/>
    <w:rPr>
      <w:rFonts w:ascii="Tahoma" w:hAnsi="Tahoma" w:cs="Tahoma"/>
      <w:sz w:val="16"/>
      <w:szCs w:val="16"/>
    </w:rPr>
  </w:style>
  <w:style w:type="character" w:styleId="affa">
    <w:name w:val="FollowedHyperlink"/>
    <w:uiPriority w:val="99"/>
    <w:rsid w:val="00CA6BA1"/>
    <w:rPr>
      <w:color w:val="800080"/>
      <w:u w:val="single"/>
    </w:rPr>
  </w:style>
  <w:style w:type="paragraph" w:customStyle="1" w:styleId="affb">
    <w:name w:val="Заголовок"/>
    <w:basedOn w:val="a"/>
    <w:next w:val="affc"/>
    <w:rsid w:val="00CA6BA1"/>
    <w:pPr>
      <w:keepNext/>
      <w:suppressAutoHyphens/>
      <w:spacing w:before="240" w:after="120" w:line="100" w:lineRule="atLeast"/>
    </w:pPr>
    <w:rPr>
      <w:rFonts w:ascii="Arial" w:eastAsia="Microsoft YaHei" w:hAnsi="Arial" w:cs="Mangal"/>
      <w:sz w:val="28"/>
      <w:szCs w:val="28"/>
      <w:lang w:eastAsia="zh-CN"/>
    </w:rPr>
  </w:style>
  <w:style w:type="paragraph" w:styleId="affc">
    <w:name w:val="Body Text"/>
    <w:aliases w:val="Основной текст1,Основной текст Знак Знак,bt"/>
    <w:basedOn w:val="a"/>
    <w:link w:val="2a"/>
    <w:uiPriority w:val="99"/>
    <w:rsid w:val="00CA6BA1"/>
    <w:pPr>
      <w:suppressAutoHyphens/>
      <w:spacing w:after="0" w:line="100" w:lineRule="atLeast"/>
    </w:pPr>
    <w:rPr>
      <w:rFonts w:ascii="Times New Roman" w:eastAsia="Times New Roman" w:hAnsi="Times New Roman" w:cs="Times New Roman"/>
      <w:b/>
      <w:sz w:val="40"/>
      <w:szCs w:val="20"/>
      <w:u w:val="single"/>
      <w:lang w:val="en-US" w:eastAsia="zh-CN"/>
    </w:rPr>
  </w:style>
  <w:style w:type="character" w:customStyle="1" w:styleId="2a">
    <w:name w:val="Основной текст Знак2"/>
    <w:aliases w:val="Основной текст1 Знак1,Основной текст Знак Знак Знак1,bt Знак1"/>
    <w:basedOn w:val="a0"/>
    <w:link w:val="affc"/>
    <w:rsid w:val="00CA6BA1"/>
    <w:rPr>
      <w:rFonts w:ascii="Times New Roman" w:eastAsia="Times New Roman" w:hAnsi="Times New Roman" w:cs="Times New Roman"/>
      <w:b/>
      <w:sz w:val="40"/>
      <w:szCs w:val="20"/>
      <w:u w:val="single"/>
      <w:lang w:eastAsia="zh-CN" w:bidi="ar-SA"/>
    </w:rPr>
  </w:style>
  <w:style w:type="paragraph" w:styleId="affd">
    <w:name w:val="List"/>
    <w:basedOn w:val="affc"/>
    <w:rsid w:val="00CA6BA1"/>
    <w:rPr>
      <w:rFonts w:cs="Mangal"/>
    </w:rPr>
  </w:style>
  <w:style w:type="paragraph" w:customStyle="1" w:styleId="61">
    <w:name w:val="Указатель6"/>
    <w:basedOn w:val="a"/>
    <w:rsid w:val="00CA6BA1"/>
    <w:pPr>
      <w:suppressLineNumbers/>
      <w:suppressAutoHyphens/>
      <w:spacing w:after="0" w:line="100" w:lineRule="atLeast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52">
    <w:name w:val="Название5"/>
    <w:basedOn w:val="a"/>
    <w:rsid w:val="00CA6BA1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53">
    <w:name w:val="Указатель5"/>
    <w:basedOn w:val="a"/>
    <w:rsid w:val="00CA6BA1"/>
    <w:pPr>
      <w:suppressLineNumbers/>
      <w:suppressAutoHyphens/>
      <w:spacing w:after="0" w:line="100" w:lineRule="atLeast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1f1">
    <w:name w:val="Абзац списка1"/>
    <w:basedOn w:val="a"/>
    <w:rsid w:val="00CA6BA1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f2">
    <w:name w:val="Название объекта1"/>
    <w:basedOn w:val="a"/>
    <w:rsid w:val="00CA6BA1"/>
    <w:pPr>
      <w:suppressAutoHyphens/>
      <w:spacing w:before="240" w:after="360" w:line="100" w:lineRule="atLeast"/>
      <w:jc w:val="center"/>
    </w:pPr>
    <w:rPr>
      <w:rFonts w:ascii="Times New Roman" w:eastAsia="Times New Roman" w:hAnsi="Times New Roman" w:cs="Times New Roman"/>
      <w:b/>
      <w:color w:val="0000FF"/>
      <w:sz w:val="36"/>
      <w:szCs w:val="20"/>
      <w:lang w:eastAsia="zh-CN"/>
    </w:rPr>
  </w:style>
  <w:style w:type="paragraph" w:customStyle="1" w:styleId="42">
    <w:name w:val="Название4"/>
    <w:basedOn w:val="a"/>
    <w:rsid w:val="00CA6BA1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43">
    <w:name w:val="Указатель4"/>
    <w:basedOn w:val="a"/>
    <w:rsid w:val="00CA6BA1"/>
    <w:pPr>
      <w:suppressLineNumbers/>
      <w:suppressAutoHyphens/>
      <w:spacing w:after="0" w:line="100" w:lineRule="atLeast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37">
    <w:name w:val="Название3"/>
    <w:basedOn w:val="a"/>
    <w:rsid w:val="00CA6BA1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8">
    <w:name w:val="Указатель3"/>
    <w:basedOn w:val="a"/>
    <w:rsid w:val="00CA6BA1"/>
    <w:pPr>
      <w:suppressLineNumbers/>
      <w:suppressAutoHyphens/>
      <w:spacing w:after="0" w:line="100" w:lineRule="atLeast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2b">
    <w:name w:val="Название2"/>
    <w:basedOn w:val="a"/>
    <w:rsid w:val="00CA6BA1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c">
    <w:name w:val="Указатель2"/>
    <w:basedOn w:val="a"/>
    <w:rsid w:val="00CA6BA1"/>
    <w:pPr>
      <w:suppressLineNumbers/>
      <w:suppressAutoHyphens/>
      <w:spacing w:after="0" w:line="100" w:lineRule="atLeast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1f3">
    <w:name w:val="Название1"/>
    <w:basedOn w:val="a"/>
    <w:rsid w:val="00CA6BA1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f4">
    <w:name w:val="Указатель1"/>
    <w:basedOn w:val="a"/>
    <w:rsid w:val="00CA6BA1"/>
    <w:pPr>
      <w:suppressLineNumbers/>
      <w:suppressAutoHyphens/>
      <w:spacing w:after="0" w:line="100" w:lineRule="atLeast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1f5">
    <w:name w:val="Знак Знак Знак1"/>
    <w:basedOn w:val="a"/>
    <w:rsid w:val="00CA6BA1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f6">
    <w:name w:val="Текст сноски1"/>
    <w:basedOn w:val="a"/>
    <w:rsid w:val="00CA6BA1"/>
    <w:pPr>
      <w:suppressAutoHyphens/>
      <w:spacing w:after="0" w:line="100" w:lineRule="atLeast"/>
      <w:jc w:val="both"/>
    </w:pPr>
    <w:rPr>
      <w:rFonts w:ascii="Times New Roman CYR" w:eastAsia="Times New Roman" w:hAnsi="Times New Roman CYR" w:cs="Times New Roman CYR"/>
      <w:sz w:val="20"/>
      <w:szCs w:val="20"/>
      <w:lang w:val="en-US" w:eastAsia="zh-CN"/>
    </w:rPr>
  </w:style>
  <w:style w:type="paragraph" w:styleId="affe">
    <w:name w:val="footer"/>
    <w:basedOn w:val="a"/>
    <w:link w:val="2d"/>
    <w:rsid w:val="00CA6BA1"/>
    <w:pPr>
      <w:suppressLineNumbers/>
      <w:tabs>
        <w:tab w:val="center" w:pos="4677"/>
        <w:tab w:val="right" w:pos="9355"/>
      </w:tabs>
      <w:suppressAutoHyphens/>
      <w:spacing w:after="0" w:line="100" w:lineRule="atLeast"/>
      <w:jc w:val="both"/>
    </w:pPr>
    <w:rPr>
      <w:rFonts w:ascii="Times New Roman CYR" w:eastAsia="Times New Roman" w:hAnsi="Times New Roman CYR" w:cs="Times New Roman CYR"/>
      <w:sz w:val="28"/>
      <w:szCs w:val="20"/>
      <w:lang w:eastAsia="zh-CN"/>
    </w:rPr>
  </w:style>
  <w:style w:type="character" w:customStyle="1" w:styleId="2d">
    <w:name w:val="Нижний колонтитул Знак2"/>
    <w:basedOn w:val="a0"/>
    <w:link w:val="affe"/>
    <w:rsid w:val="00CA6BA1"/>
    <w:rPr>
      <w:rFonts w:ascii="Times New Roman CYR" w:eastAsia="Times New Roman" w:hAnsi="Times New Roman CYR" w:cs="Times New Roman CYR"/>
      <w:sz w:val="28"/>
      <w:szCs w:val="20"/>
      <w:lang w:val="ru-RU" w:eastAsia="zh-CN" w:bidi="ar-SA"/>
    </w:rPr>
  </w:style>
  <w:style w:type="paragraph" w:styleId="afff">
    <w:name w:val="header"/>
    <w:basedOn w:val="a"/>
    <w:link w:val="2e"/>
    <w:uiPriority w:val="99"/>
    <w:rsid w:val="00CA6BA1"/>
    <w:pPr>
      <w:suppressLineNumbers/>
      <w:tabs>
        <w:tab w:val="center" w:pos="4677"/>
        <w:tab w:val="right" w:pos="9355"/>
      </w:tabs>
      <w:suppressAutoHyphens/>
      <w:spacing w:after="0" w:line="100" w:lineRule="atLeast"/>
      <w:jc w:val="both"/>
    </w:pPr>
    <w:rPr>
      <w:rFonts w:ascii="Times New Roman CYR" w:eastAsia="Times New Roman" w:hAnsi="Times New Roman CYR" w:cs="Times New Roman CYR"/>
      <w:sz w:val="28"/>
      <w:szCs w:val="20"/>
      <w:lang w:eastAsia="zh-CN"/>
    </w:rPr>
  </w:style>
  <w:style w:type="character" w:customStyle="1" w:styleId="2e">
    <w:name w:val="Верхний колонтитул Знак2"/>
    <w:basedOn w:val="a0"/>
    <w:link w:val="afff"/>
    <w:uiPriority w:val="99"/>
    <w:rsid w:val="00CA6BA1"/>
    <w:rPr>
      <w:rFonts w:ascii="Times New Roman CYR" w:eastAsia="Times New Roman" w:hAnsi="Times New Roman CYR" w:cs="Times New Roman CYR"/>
      <w:sz w:val="28"/>
      <w:szCs w:val="20"/>
      <w:lang w:val="ru-RU" w:eastAsia="zh-CN" w:bidi="ar-SA"/>
    </w:rPr>
  </w:style>
  <w:style w:type="paragraph" w:styleId="afff0">
    <w:name w:val="Body Text Indent"/>
    <w:aliases w:val="Основной текст 1,Нумерованный список !!,Надин стиль,Iniiaiie oaeno 1"/>
    <w:basedOn w:val="a"/>
    <w:link w:val="2f"/>
    <w:uiPriority w:val="99"/>
    <w:rsid w:val="00CA6BA1"/>
    <w:pPr>
      <w:tabs>
        <w:tab w:val="left" w:pos="709"/>
      </w:tabs>
      <w:suppressAutoHyphens/>
      <w:spacing w:after="0" w:line="100" w:lineRule="atLeast"/>
      <w:ind w:left="283" w:firstLine="284"/>
      <w:jc w:val="both"/>
    </w:pPr>
    <w:rPr>
      <w:rFonts w:ascii="Times New Roman CYR" w:eastAsia="Times New Roman" w:hAnsi="Times New Roman CYR" w:cs="Times New Roman CYR"/>
      <w:sz w:val="28"/>
      <w:szCs w:val="20"/>
      <w:lang w:val="en-US" w:eastAsia="zh-CN"/>
    </w:rPr>
  </w:style>
  <w:style w:type="character" w:customStyle="1" w:styleId="2f">
    <w:name w:val="Основной текст с отступом Знак2"/>
    <w:aliases w:val="Основной текст 1 Знак1,Нумерованный список !! Знак1,Надин стиль Знак1,Iniiaiie oaeno 1 Знак1"/>
    <w:basedOn w:val="a0"/>
    <w:link w:val="afff0"/>
    <w:rsid w:val="00CA6BA1"/>
    <w:rPr>
      <w:rFonts w:ascii="Times New Roman CYR" w:eastAsia="Times New Roman" w:hAnsi="Times New Roman CYR" w:cs="Times New Roman CYR"/>
      <w:sz w:val="28"/>
      <w:szCs w:val="20"/>
      <w:lang w:eastAsia="zh-CN" w:bidi="ar-SA"/>
    </w:rPr>
  </w:style>
  <w:style w:type="paragraph" w:customStyle="1" w:styleId="211">
    <w:name w:val="Основной текст с отступом 21"/>
    <w:basedOn w:val="a"/>
    <w:rsid w:val="00CA6BA1"/>
    <w:pPr>
      <w:tabs>
        <w:tab w:val="left" w:pos="709"/>
      </w:tabs>
      <w:suppressAutoHyphens/>
      <w:spacing w:after="0" w:line="100" w:lineRule="atLeast"/>
      <w:ind w:firstLine="567"/>
      <w:jc w:val="both"/>
    </w:pPr>
    <w:rPr>
      <w:rFonts w:ascii="Times New Roman CYR" w:eastAsia="Times New Roman" w:hAnsi="Times New Roman CYR" w:cs="Times New Roman CYR"/>
      <w:sz w:val="28"/>
      <w:szCs w:val="20"/>
      <w:lang w:val="en-US" w:eastAsia="zh-CN"/>
    </w:rPr>
  </w:style>
  <w:style w:type="paragraph" w:styleId="1f7">
    <w:name w:val="toc 1"/>
    <w:basedOn w:val="a"/>
    <w:uiPriority w:val="39"/>
    <w:rsid w:val="00CA6BA1"/>
    <w:pPr>
      <w:tabs>
        <w:tab w:val="right" w:leader="dot" w:pos="9344"/>
      </w:tabs>
      <w:suppressAutoHyphens/>
      <w:spacing w:before="120" w:after="120" w:line="100" w:lineRule="atLeast"/>
    </w:pPr>
    <w:rPr>
      <w:rFonts w:ascii="Calibri" w:eastAsia="Times New Roman" w:hAnsi="Calibri" w:cs="Calibri"/>
      <w:b/>
      <w:bCs/>
      <w:caps/>
      <w:sz w:val="20"/>
      <w:szCs w:val="20"/>
      <w:lang w:eastAsia="zh-CN"/>
    </w:rPr>
  </w:style>
  <w:style w:type="paragraph" w:customStyle="1" w:styleId="1f8">
    <w:name w:val="1 Заголовок"/>
    <w:basedOn w:val="1"/>
    <w:uiPriority w:val="99"/>
    <w:rsid w:val="00CA6BA1"/>
    <w:pPr>
      <w:keepNext/>
      <w:pageBreakBefore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/>
      <w:spacing w:before="0" w:after="240" w:line="288" w:lineRule="auto"/>
      <w:ind w:left="284" w:firstLine="0"/>
      <w:contextualSpacing w:val="0"/>
      <w:jc w:val="center"/>
    </w:pPr>
    <w:rPr>
      <w:rFonts w:ascii="Times New Roman" w:eastAsia="Times New Roman" w:hAnsi="Times New Roman" w:cs="Times New Roman"/>
      <w:i w:val="0"/>
      <w:iCs w:val="0"/>
      <w:caps/>
      <w:color w:val="auto"/>
      <w:kern w:val="1"/>
      <w:sz w:val="32"/>
      <w:szCs w:val="20"/>
      <w:lang w:eastAsia="zh-CN" w:bidi="ar-SA"/>
    </w:rPr>
  </w:style>
  <w:style w:type="paragraph" w:customStyle="1" w:styleId="ConsPlusNonformat">
    <w:name w:val="ConsPlusNonformat"/>
    <w:rsid w:val="00CA6BA1"/>
    <w:pPr>
      <w:widowControl w:val="0"/>
      <w:suppressAutoHyphens/>
      <w:spacing w:after="0" w:line="100" w:lineRule="atLeast"/>
      <w:ind w:left="0" w:firstLine="0"/>
      <w:jc w:val="left"/>
    </w:pPr>
    <w:rPr>
      <w:rFonts w:ascii="Courier New" w:eastAsia="Times New Roman" w:hAnsi="Courier New" w:cs="Courier New"/>
      <w:sz w:val="20"/>
      <w:szCs w:val="20"/>
      <w:lang w:val="ru-RU" w:eastAsia="zh-CN" w:bidi="ar-SA"/>
    </w:rPr>
  </w:style>
  <w:style w:type="paragraph" w:customStyle="1" w:styleId="HTML10">
    <w:name w:val="Стандартный HTML1"/>
    <w:basedOn w:val="a"/>
    <w:rsid w:val="00CA6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customStyle="1" w:styleId="1f9">
    <w:name w:val="Текст1"/>
    <w:basedOn w:val="a"/>
    <w:rsid w:val="00CA6BA1"/>
    <w:pPr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customStyle="1" w:styleId="1fa">
    <w:name w:val="Обычный (веб)1"/>
    <w:basedOn w:val="a"/>
    <w:rsid w:val="00CA6BA1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1">
    <w:name w:val="Таблица"/>
    <w:basedOn w:val="a"/>
    <w:uiPriority w:val="99"/>
    <w:rsid w:val="00CA6BA1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fb">
    <w:name w:val="Текст выноски1"/>
    <w:basedOn w:val="a"/>
    <w:rsid w:val="00CA6BA1"/>
    <w:pPr>
      <w:suppressAutoHyphens/>
      <w:spacing w:after="0" w:line="100" w:lineRule="atLeast"/>
      <w:jc w:val="both"/>
    </w:pPr>
    <w:rPr>
      <w:rFonts w:ascii="Tahoma" w:eastAsia="Times New Roman" w:hAnsi="Tahoma" w:cs="Tahoma"/>
      <w:sz w:val="16"/>
      <w:szCs w:val="16"/>
      <w:lang w:val="en-US" w:eastAsia="zh-CN"/>
    </w:rPr>
  </w:style>
  <w:style w:type="paragraph" w:customStyle="1" w:styleId="212">
    <w:name w:val="Основной текст 21"/>
    <w:basedOn w:val="a"/>
    <w:rsid w:val="00CA6BA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1fc">
    <w:name w:val="Текст примечания1"/>
    <w:basedOn w:val="a"/>
    <w:rsid w:val="00CA6BA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fff2">
    <w:name w:val="Стандарт"/>
    <w:basedOn w:val="a"/>
    <w:uiPriority w:val="99"/>
    <w:rsid w:val="00CA6BA1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customStyle="1" w:styleId="310">
    <w:name w:val="Основной текст 31"/>
    <w:basedOn w:val="a"/>
    <w:rsid w:val="00CA6BA1"/>
    <w:pPr>
      <w:suppressAutoHyphens/>
      <w:spacing w:after="120" w:line="100" w:lineRule="atLeast"/>
      <w:jc w:val="both"/>
    </w:pPr>
    <w:rPr>
      <w:rFonts w:ascii="Times New Roman CYR" w:eastAsia="Times New Roman" w:hAnsi="Times New Roman CYR" w:cs="Times New Roman CYR"/>
      <w:sz w:val="16"/>
      <w:szCs w:val="20"/>
      <w:lang w:val="en-US" w:eastAsia="zh-CN"/>
    </w:rPr>
  </w:style>
  <w:style w:type="paragraph" w:customStyle="1" w:styleId="311">
    <w:name w:val="Основной текст с отступом 31"/>
    <w:basedOn w:val="a"/>
    <w:rsid w:val="00CA6BA1"/>
    <w:pPr>
      <w:suppressAutoHyphens/>
      <w:spacing w:after="120" w:line="100" w:lineRule="atLeast"/>
      <w:ind w:left="283"/>
      <w:jc w:val="both"/>
    </w:pPr>
    <w:rPr>
      <w:rFonts w:ascii="Times New Roman CYR" w:eastAsia="Times New Roman" w:hAnsi="Times New Roman CYR" w:cs="Times New Roman CYR"/>
      <w:sz w:val="16"/>
      <w:szCs w:val="20"/>
      <w:lang w:eastAsia="zh-CN"/>
    </w:rPr>
  </w:style>
  <w:style w:type="paragraph" w:customStyle="1" w:styleId="1fd">
    <w:name w:val="Без интервала1"/>
    <w:rsid w:val="00CA6BA1"/>
    <w:pPr>
      <w:suppressAutoHyphens/>
      <w:spacing w:after="0" w:line="100" w:lineRule="atLeast"/>
      <w:ind w:left="0" w:firstLine="0"/>
    </w:pPr>
    <w:rPr>
      <w:rFonts w:ascii="Times New Roman CYR" w:eastAsia="Times New Roman" w:hAnsi="Times New Roman CYR" w:cs="Times New Roman CYR"/>
      <w:sz w:val="28"/>
      <w:szCs w:val="20"/>
      <w:lang w:val="ru-RU" w:eastAsia="zh-CN" w:bidi="ar-SA"/>
    </w:rPr>
  </w:style>
  <w:style w:type="paragraph" w:customStyle="1" w:styleId="afff3">
    <w:name w:val="Ст. без интервала"/>
    <w:basedOn w:val="1fd"/>
    <w:uiPriority w:val="99"/>
    <w:rsid w:val="00CA6BA1"/>
    <w:pPr>
      <w:ind w:firstLine="709"/>
    </w:pPr>
    <w:rPr>
      <w:rFonts w:ascii="Times New Roman" w:hAnsi="Times New Roman" w:cs="Times New Roman"/>
      <w:szCs w:val="28"/>
    </w:rPr>
  </w:style>
  <w:style w:type="paragraph" w:customStyle="1" w:styleId="ConsPlusNormal">
    <w:name w:val="ConsPlusNormal"/>
    <w:uiPriority w:val="99"/>
    <w:rsid w:val="00CA6BA1"/>
    <w:pPr>
      <w:widowControl w:val="0"/>
      <w:suppressAutoHyphens/>
      <w:spacing w:after="0" w:line="100" w:lineRule="atLeast"/>
      <w:ind w:left="0" w:firstLine="720"/>
      <w:jc w:val="left"/>
    </w:pPr>
    <w:rPr>
      <w:rFonts w:ascii="Arial" w:eastAsia="Times New Roman" w:hAnsi="Arial" w:cs="Arial"/>
      <w:sz w:val="20"/>
      <w:szCs w:val="20"/>
      <w:lang w:val="ru-RU" w:eastAsia="zh-CN" w:bidi="ar-SA"/>
    </w:rPr>
  </w:style>
  <w:style w:type="paragraph" w:customStyle="1" w:styleId="ConsPlusTitle">
    <w:name w:val="ConsPlusTitle"/>
    <w:uiPriority w:val="99"/>
    <w:rsid w:val="00CA6BA1"/>
    <w:pPr>
      <w:widowControl w:val="0"/>
      <w:suppressAutoHyphens/>
      <w:spacing w:after="0" w:line="100" w:lineRule="atLeast"/>
      <w:ind w:left="0" w:firstLine="0"/>
      <w:jc w:val="left"/>
    </w:pPr>
    <w:rPr>
      <w:rFonts w:ascii="Arial" w:eastAsia="Times New Roman" w:hAnsi="Arial" w:cs="Arial"/>
      <w:b/>
      <w:bCs/>
      <w:sz w:val="20"/>
      <w:szCs w:val="20"/>
      <w:lang w:val="ru-RU" w:eastAsia="zh-CN" w:bidi="ar-SA"/>
    </w:rPr>
  </w:style>
  <w:style w:type="paragraph" w:customStyle="1" w:styleId="Point">
    <w:name w:val="Point"/>
    <w:basedOn w:val="a"/>
    <w:uiPriority w:val="99"/>
    <w:rsid w:val="00CA6BA1"/>
    <w:pPr>
      <w:suppressAutoHyphens/>
      <w:spacing w:before="120" w:after="0" w:line="288" w:lineRule="auto"/>
      <w:ind w:firstLine="720"/>
      <w:jc w:val="both"/>
    </w:pPr>
    <w:rPr>
      <w:rFonts w:ascii="Calibri" w:eastAsia="Times New Roman" w:hAnsi="Calibri" w:cs="Calibri"/>
      <w:sz w:val="24"/>
      <w:szCs w:val="20"/>
      <w:lang w:eastAsia="zh-CN"/>
    </w:rPr>
  </w:style>
  <w:style w:type="paragraph" w:customStyle="1" w:styleId="1fe">
    <w:name w:val="Текст концевой сноски1"/>
    <w:basedOn w:val="a"/>
    <w:rsid w:val="00CA6BA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1ff">
    <w:name w:val="Схема документа1"/>
    <w:basedOn w:val="a"/>
    <w:rsid w:val="00CA6BA1"/>
    <w:pPr>
      <w:suppressAutoHyphens/>
      <w:spacing w:after="0" w:line="100" w:lineRule="atLeast"/>
    </w:pPr>
    <w:rPr>
      <w:rFonts w:ascii="Tahoma" w:eastAsia="Times New Roman" w:hAnsi="Tahoma" w:cs="Tahoma"/>
      <w:sz w:val="16"/>
      <w:szCs w:val="20"/>
      <w:lang w:val="en-US" w:eastAsia="zh-CN"/>
    </w:rPr>
  </w:style>
  <w:style w:type="paragraph" w:customStyle="1" w:styleId="2f0">
    <w:name w:val="Текст примечания2"/>
    <w:basedOn w:val="a"/>
    <w:rsid w:val="00CA6BA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ff0">
    <w:name w:val="Тема примечания1"/>
    <w:basedOn w:val="1fc"/>
    <w:rsid w:val="00CA6BA1"/>
    <w:rPr>
      <w:b/>
    </w:rPr>
  </w:style>
  <w:style w:type="paragraph" w:customStyle="1" w:styleId="312">
    <w:name w:val="Основной текст (3)1"/>
    <w:basedOn w:val="a"/>
    <w:uiPriority w:val="99"/>
    <w:rsid w:val="00CA6BA1"/>
    <w:pPr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Times New Roman"/>
      <w:b/>
      <w:bCs/>
      <w:lang w:val="en-US" w:eastAsia="zh-CN"/>
    </w:rPr>
  </w:style>
  <w:style w:type="paragraph" w:customStyle="1" w:styleId="afff4">
    <w:name w:val="Нормальный"/>
    <w:rsid w:val="00CA6BA1"/>
    <w:pPr>
      <w:widowControl w:val="0"/>
      <w:suppressAutoHyphens/>
      <w:spacing w:after="0" w:line="100" w:lineRule="atLeast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ru-RU" w:eastAsia="zh-CN" w:bidi="ar-SA"/>
    </w:rPr>
  </w:style>
  <w:style w:type="paragraph" w:customStyle="1" w:styleId="afff5">
    <w:name w:val="Знак Знак Знак"/>
    <w:basedOn w:val="a"/>
    <w:uiPriority w:val="99"/>
    <w:rsid w:val="00CA6BA1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ConsNonformat">
    <w:name w:val="ConsNonformat"/>
    <w:rsid w:val="00CA6BA1"/>
    <w:pPr>
      <w:widowControl w:val="0"/>
      <w:suppressAutoHyphens/>
      <w:spacing w:after="0" w:line="100" w:lineRule="atLeast"/>
      <w:ind w:left="0" w:right="19772" w:firstLine="0"/>
      <w:jc w:val="left"/>
    </w:pPr>
    <w:rPr>
      <w:rFonts w:ascii="Courier New" w:eastAsia="Times New Roman" w:hAnsi="Courier New" w:cs="Courier New"/>
      <w:sz w:val="20"/>
      <w:szCs w:val="20"/>
      <w:lang w:val="ru-RU" w:eastAsia="zh-CN" w:bidi="ar-SA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CA6BA1"/>
    <w:pPr>
      <w:suppressAutoHyphens/>
      <w:spacing w:before="280" w:after="280" w:line="100" w:lineRule="atLeas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styleId="afff6">
    <w:name w:val="toa heading"/>
    <w:basedOn w:val="1"/>
    <w:rsid w:val="00CA6BA1"/>
    <w:pPr>
      <w:keepNext/>
      <w:keepLines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/>
      <w:spacing w:after="0" w:line="276" w:lineRule="auto"/>
      <w:ind w:left="0" w:firstLine="0"/>
      <w:contextualSpacing w:val="0"/>
      <w:jc w:val="left"/>
    </w:pPr>
    <w:rPr>
      <w:rFonts w:ascii="Cambria" w:eastAsia="Times New Roman" w:hAnsi="Cambria" w:cs="Cambria"/>
      <w:bCs w:val="0"/>
      <w:i w:val="0"/>
      <w:iCs w:val="0"/>
      <w:color w:val="365F91"/>
      <w:kern w:val="1"/>
      <w:sz w:val="28"/>
      <w:szCs w:val="20"/>
      <w:lang w:val="ru-RU" w:eastAsia="zh-CN" w:bidi="ar-SA"/>
    </w:rPr>
  </w:style>
  <w:style w:type="paragraph" w:styleId="2f1">
    <w:name w:val="toc 2"/>
    <w:basedOn w:val="a"/>
    <w:uiPriority w:val="39"/>
    <w:rsid w:val="00CA6BA1"/>
    <w:pPr>
      <w:tabs>
        <w:tab w:val="right" w:leader="dot" w:pos="9355"/>
      </w:tabs>
      <w:suppressAutoHyphens/>
      <w:spacing w:after="0" w:line="100" w:lineRule="atLeast"/>
      <w:ind w:left="20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9">
    <w:name w:val="toc 3"/>
    <w:basedOn w:val="a"/>
    <w:uiPriority w:val="39"/>
    <w:rsid w:val="00CA6BA1"/>
    <w:pPr>
      <w:tabs>
        <w:tab w:val="right" w:leader="dot" w:pos="9072"/>
      </w:tabs>
      <w:suppressAutoHyphens/>
      <w:spacing w:after="0" w:line="100" w:lineRule="atLeast"/>
      <w:ind w:left="40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ff1">
    <w:name w:val="Обычный1"/>
    <w:rsid w:val="00CA6BA1"/>
    <w:pPr>
      <w:suppressAutoHyphens/>
      <w:spacing w:after="0" w:line="100" w:lineRule="atLeast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zh-CN" w:bidi="ar-SA"/>
    </w:rPr>
  </w:style>
  <w:style w:type="paragraph" w:customStyle="1" w:styleId="Normal1">
    <w:name w:val="Normal1"/>
    <w:rsid w:val="00CA6BA1"/>
    <w:pPr>
      <w:suppressAutoHyphens/>
      <w:spacing w:after="0" w:line="100" w:lineRule="atLeast"/>
      <w:ind w:left="0" w:firstLine="0"/>
      <w:jc w:val="left"/>
    </w:pPr>
    <w:rPr>
      <w:rFonts w:ascii="Times New Roman" w:eastAsia="Calibri" w:hAnsi="Times New Roman" w:cs="Times New Roman"/>
      <w:sz w:val="20"/>
      <w:szCs w:val="20"/>
      <w:lang w:val="ru-RU" w:eastAsia="zh-CN" w:bidi="ar-SA"/>
    </w:rPr>
  </w:style>
  <w:style w:type="paragraph" w:customStyle="1" w:styleId="213">
    <w:name w:val="Цитата 21"/>
    <w:basedOn w:val="a"/>
    <w:rsid w:val="00CA6BA1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i/>
      <w:iCs/>
      <w:color w:val="000000"/>
      <w:sz w:val="20"/>
      <w:szCs w:val="20"/>
      <w:lang w:val="en-US" w:eastAsia="zh-CN"/>
    </w:rPr>
  </w:style>
  <w:style w:type="paragraph" w:customStyle="1" w:styleId="1ff2">
    <w:name w:val="Выделенная цитата1"/>
    <w:basedOn w:val="a"/>
    <w:rsid w:val="00CA6BA1"/>
    <w:pPr>
      <w:pBdr>
        <w:top w:val="none" w:sz="0" w:space="0" w:color="000000"/>
        <w:left w:val="none" w:sz="0" w:space="0" w:color="000000"/>
        <w:bottom w:val="single" w:sz="4" w:space="4" w:color="FFFF00"/>
        <w:right w:val="none" w:sz="0" w:space="0" w:color="000000"/>
      </w:pBdr>
      <w:suppressAutoHyphens/>
      <w:spacing w:before="200" w:after="280" w:line="100" w:lineRule="atLeast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en-US" w:eastAsia="zh-CN"/>
    </w:rPr>
  </w:style>
  <w:style w:type="paragraph" w:customStyle="1" w:styleId="afff7">
    <w:name w:val="Содержимое таблицы"/>
    <w:basedOn w:val="a"/>
    <w:uiPriority w:val="99"/>
    <w:rsid w:val="00CA6BA1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8">
    <w:name w:val="Заголовок таблицы"/>
    <w:basedOn w:val="afff7"/>
    <w:rsid w:val="00CA6BA1"/>
    <w:pPr>
      <w:jc w:val="center"/>
    </w:pPr>
    <w:rPr>
      <w:b/>
      <w:bCs/>
    </w:rPr>
  </w:style>
  <w:style w:type="paragraph" w:customStyle="1" w:styleId="afff9">
    <w:name w:val="Содержимое врезки"/>
    <w:basedOn w:val="affc"/>
    <w:rsid w:val="00CA6BA1"/>
  </w:style>
  <w:style w:type="paragraph" w:customStyle="1" w:styleId="xl65">
    <w:name w:val="xl65"/>
    <w:basedOn w:val="a"/>
    <w:rsid w:val="00CA6BA1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xl66">
    <w:name w:val="xl66"/>
    <w:basedOn w:val="a"/>
    <w:rsid w:val="00CA6BA1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67">
    <w:name w:val="xl67"/>
    <w:basedOn w:val="a"/>
    <w:rsid w:val="00CA6BA1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68">
    <w:name w:val="xl68"/>
    <w:basedOn w:val="a"/>
    <w:rsid w:val="00CA6BA1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xl69">
    <w:name w:val="xl69"/>
    <w:basedOn w:val="a"/>
    <w:rsid w:val="00CA6BA1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xl70">
    <w:name w:val="xl70"/>
    <w:basedOn w:val="a"/>
    <w:rsid w:val="00CA6BA1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 w:line="100" w:lineRule="atLeas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zh-CN"/>
    </w:rPr>
  </w:style>
  <w:style w:type="paragraph" w:customStyle="1" w:styleId="xl71">
    <w:name w:val="xl71"/>
    <w:basedOn w:val="a"/>
    <w:rsid w:val="00CA6BA1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xl72">
    <w:name w:val="xl72"/>
    <w:basedOn w:val="a"/>
    <w:rsid w:val="00CA6BA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100" w:lineRule="atLeas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zh-CN"/>
    </w:rPr>
  </w:style>
  <w:style w:type="paragraph" w:customStyle="1" w:styleId="xl73">
    <w:name w:val="xl73"/>
    <w:basedOn w:val="a"/>
    <w:rsid w:val="00CA6BA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xl74">
    <w:name w:val="xl74"/>
    <w:basedOn w:val="a"/>
    <w:rsid w:val="00CA6BA1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xl75">
    <w:name w:val="xl75"/>
    <w:basedOn w:val="a"/>
    <w:rsid w:val="00CA6BA1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zh-CN"/>
    </w:rPr>
  </w:style>
  <w:style w:type="paragraph" w:customStyle="1" w:styleId="xl76">
    <w:name w:val="xl76"/>
    <w:basedOn w:val="a"/>
    <w:rsid w:val="00CA6BA1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xl77">
    <w:name w:val="xl77"/>
    <w:basedOn w:val="a"/>
    <w:rsid w:val="00CA6BA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zh-CN"/>
    </w:rPr>
  </w:style>
  <w:style w:type="paragraph" w:customStyle="1" w:styleId="xl78">
    <w:name w:val="xl78"/>
    <w:basedOn w:val="a"/>
    <w:rsid w:val="00CA6BA1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 w:line="100" w:lineRule="atLeas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zh-CN"/>
    </w:rPr>
  </w:style>
  <w:style w:type="paragraph" w:customStyle="1" w:styleId="xl79">
    <w:name w:val="xl79"/>
    <w:basedOn w:val="a"/>
    <w:rsid w:val="00CA6BA1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zh-CN"/>
    </w:rPr>
  </w:style>
  <w:style w:type="paragraph" w:customStyle="1" w:styleId="xl80">
    <w:name w:val="xl80"/>
    <w:basedOn w:val="a"/>
    <w:rsid w:val="00CA6BA1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xl81">
    <w:name w:val="xl81"/>
    <w:basedOn w:val="a"/>
    <w:rsid w:val="00CA6BA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xl82">
    <w:name w:val="xl82"/>
    <w:basedOn w:val="a"/>
    <w:rsid w:val="00CA6BA1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xl83">
    <w:name w:val="xl83"/>
    <w:basedOn w:val="a"/>
    <w:rsid w:val="00CA6BA1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xl84">
    <w:name w:val="xl84"/>
    <w:basedOn w:val="a"/>
    <w:rsid w:val="00CA6BA1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zh-CN"/>
    </w:rPr>
  </w:style>
  <w:style w:type="paragraph" w:customStyle="1" w:styleId="xl85">
    <w:name w:val="xl85"/>
    <w:basedOn w:val="a"/>
    <w:rsid w:val="00CA6BA1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zh-CN"/>
    </w:rPr>
  </w:style>
  <w:style w:type="paragraph" w:customStyle="1" w:styleId="xl86">
    <w:name w:val="xl86"/>
    <w:basedOn w:val="a"/>
    <w:rsid w:val="00CA6BA1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zh-CN"/>
    </w:rPr>
  </w:style>
  <w:style w:type="paragraph" w:customStyle="1" w:styleId="xl87">
    <w:name w:val="xl87"/>
    <w:basedOn w:val="a"/>
    <w:rsid w:val="00CA6BA1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xl88">
    <w:name w:val="xl88"/>
    <w:basedOn w:val="a"/>
    <w:rsid w:val="00CA6BA1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xl89">
    <w:name w:val="xl89"/>
    <w:basedOn w:val="a"/>
    <w:rsid w:val="00CA6BA1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fa">
    <w:name w:val="Balloon Text"/>
    <w:basedOn w:val="a"/>
    <w:link w:val="3a"/>
    <w:uiPriority w:val="99"/>
    <w:rsid w:val="00CA6BA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3a">
    <w:name w:val="Текст выноски Знак3"/>
    <w:basedOn w:val="a0"/>
    <w:link w:val="afffa"/>
    <w:uiPriority w:val="99"/>
    <w:rsid w:val="00CA6BA1"/>
    <w:rPr>
      <w:rFonts w:ascii="Tahoma" w:eastAsia="Times New Roman" w:hAnsi="Tahoma" w:cs="Tahoma"/>
      <w:sz w:val="16"/>
      <w:szCs w:val="16"/>
      <w:lang w:eastAsia="zh-CN" w:bidi="ar-SA"/>
    </w:rPr>
  </w:style>
  <w:style w:type="paragraph" w:customStyle="1" w:styleId="xl90">
    <w:name w:val="xl90"/>
    <w:basedOn w:val="a"/>
    <w:rsid w:val="00CA6BA1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xl91">
    <w:name w:val="xl91"/>
    <w:basedOn w:val="a"/>
    <w:rsid w:val="00CA6BA1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xl92">
    <w:name w:val="xl92"/>
    <w:basedOn w:val="a"/>
    <w:rsid w:val="00CA6BA1"/>
    <w:pPr>
      <w:pBdr>
        <w:top w:val="single" w:sz="8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xl93">
    <w:name w:val="xl93"/>
    <w:basedOn w:val="a"/>
    <w:rsid w:val="00CA6BA1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xl94">
    <w:name w:val="xl94"/>
    <w:basedOn w:val="a"/>
    <w:rsid w:val="00CA6BA1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xl95">
    <w:name w:val="xl95"/>
    <w:basedOn w:val="a"/>
    <w:rsid w:val="00CA6BA1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2f2">
    <w:name w:val="Название Знак2"/>
    <w:basedOn w:val="a0"/>
    <w:rsid w:val="00CA6BA1"/>
    <w:rPr>
      <w:b/>
      <w:bCs/>
      <w:sz w:val="28"/>
      <w:szCs w:val="36"/>
      <w:lang w:val="en-US" w:eastAsia="ar-SA"/>
    </w:rPr>
  </w:style>
  <w:style w:type="numbering" w:customStyle="1" w:styleId="1ff3">
    <w:name w:val="Нет списка1"/>
    <w:next w:val="a2"/>
    <w:uiPriority w:val="99"/>
    <w:semiHidden/>
    <w:unhideWhenUsed/>
    <w:rsid w:val="00CA6BA1"/>
  </w:style>
  <w:style w:type="table" w:styleId="afffb">
    <w:name w:val="Table Grid"/>
    <w:basedOn w:val="a1"/>
    <w:uiPriority w:val="59"/>
    <w:rsid w:val="00CA6BA1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CA6BA1"/>
    <w:pPr>
      <w:pBdr>
        <w:left w:val="single" w:sz="8" w:space="0" w:color="000000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CA6BA1"/>
    <w:pPr>
      <w:pBdr>
        <w:left w:val="single" w:sz="8" w:space="0" w:color="000000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5">
    <w:name w:val="font5"/>
    <w:basedOn w:val="a"/>
    <w:rsid w:val="00CA6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A6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CA6BA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CA6BA1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CA6BA1"/>
    <w:pPr>
      <w:pBdr>
        <w:top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CA6BA1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CA6BA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CA6BA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CA6BA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CA6BA1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CA6BA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CA6BA1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CA6BA1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A6BA1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CA6BA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CA6BA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CA6BA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CA6BA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CA6BA1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3">
    <w:name w:val="xl113"/>
    <w:basedOn w:val="a"/>
    <w:rsid w:val="00CA6BA1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A6BA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CA6BA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CA6BA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CA6BA1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CA6BA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CA6BA1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paragraph" w:customStyle="1" w:styleId="xl120">
    <w:name w:val="xl120"/>
    <w:basedOn w:val="a"/>
    <w:rsid w:val="00CA6BA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paragraph" w:customStyle="1" w:styleId="xl121">
    <w:name w:val="xl121"/>
    <w:basedOn w:val="a"/>
    <w:rsid w:val="00CA6BA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paragraph" w:customStyle="1" w:styleId="xl122">
    <w:name w:val="xl122"/>
    <w:basedOn w:val="a"/>
    <w:rsid w:val="00CA6BA1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fc">
    <w:name w:val="line number"/>
    <w:basedOn w:val="a0"/>
    <w:uiPriority w:val="99"/>
    <w:semiHidden/>
    <w:unhideWhenUsed/>
    <w:rsid w:val="00CA6BA1"/>
  </w:style>
  <w:style w:type="paragraph" w:customStyle="1" w:styleId="2f3">
    <w:name w:val="Абзац списка2"/>
    <w:basedOn w:val="a"/>
    <w:rsid w:val="001F60B1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5">
    <w:name w:val="footnote text"/>
    <w:aliases w:val="Текст сноски-FN,Footnote Text Char Знак Знак,Footnote Text Char Знак,single space,Текст сноски Знак Знак Знак,Footnote Text Char Знак Знак Знак Знак"/>
    <w:basedOn w:val="a"/>
    <w:link w:val="af4"/>
    <w:uiPriority w:val="99"/>
    <w:rsid w:val="00951F06"/>
    <w:pPr>
      <w:spacing w:after="0" w:line="240" w:lineRule="auto"/>
      <w:jc w:val="both"/>
    </w:pPr>
    <w:rPr>
      <w:rFonts w:ascii="Times New Roman CYR" w:hAnsi="Times New Roman CYR" w:cs="Times New Roman"/>
      <w:lang w:val="en-US" w:bidi="en-US"/>
    </w:rPr>
  </w:style>
  <w:style w:type="character" w:customStyle="1" w:styleId="2f4">
    <w:name w:val="Текст сноски Знак2"/>
    <w:basedOn w:val="a0"/>
    <w:link w:val="af5"/>
    <w:uiPriority w:val="99"/>
    <w:semiHidden/>
    <w:rsid w:val="00951F06"/>
    <w:rPr>
      <w:sz w:val="20"/>
      <w:szCs w:val="20"/>
      <w:lang w:val="ru-RU" w:bidi="ar-SA"/>
    </w:rPr>
  </w:style>
  <w:style w:type="character" w:styleId="afffd">
    <w:name w:val="page number"/>
    <w:uiPriority w:val="99"/>
    <w:rsid w:val="00951F06"/>
    <w:rPr>
      <w:rFonts w:cs="Times New Roman"/>
    </w:rPr>
  </w:style>
  <w:style w:type="paragraph" w:styleId="25">
    <w:name w:val="Body Text Indent 2"/>
    <w:basedOn w:val="a"/>
    <w:link w:val="24"/>
    <w:uiPriority w:val="99"/>
    <w:rsid w:val="00951F06"/>
    <w:pPr>
      <w:tabs>
        <w:tab w:val="left" w:pos="709"/>
      </w:tabs>
      <w:spacing w:after="0" w:line="240" w:lineRule="auto"/>
      <w:ind w:firstLine="567"/>
      <w:jc w:val="both"/>
    </w:pPr>
    <w:rPr>
      <w:rFonts w:ascii="Times New Roman CYR" w:hAnsi="Times New Roman CYR" w:cs="Times New Roman"/>
      <w:sz w:val="28"/>
      <w:lang w:val="en-US" w:bidi="en-US"/>
    </w:rPr>
  </w:style>
  <w:style w:type="character" w:customStyle="1" w:styleId="214">
    <w:name w:val="Основной текст с отступом 2 Знак1"/>
    <w:basedOn w:val="a0"/>
    <w:link w:val="25"/>
    <w:uiPriority w:val="99"/>
    <w:semiHidden/>
    <w:rsid w:val="00951F06"/>
    <w:rPr>
      <w:lang w:val="ru-RU" w:bidi="ar-SA"/>
    </w:rPr>
  </w:style>
  <w:style w:type="paragraph" w:styleId="HTML0">
    <w:name w:val="HTML Preformatted"/>
    <w:basedOn w:val="a"/>
    <w:link w:val="HTML"/>
    <w:uiPriority w:val="99"/>
    <w:rsid w:val="00951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lang w:val="en-US" w:bidi="en-US"/>
    </w:rPr>
  </w:style>
  <w:style w:type="character" w:customStyle="1" w:styleId="HTML2">
    <w:name w:val="Стандартный HTML Знак2"/>
    <w:basedOn w:val="a0"/>
    <w:link w:val="HTML0"/>
    <w:uiPriority w:val="99"/>
    <w:semiHidden/>
    <w:rsid w:val="00951F06"/>
    <w:rPr>
      <w:rFonts w:ascii="Consolas" w:hAnsi="Consolas"/>
      <w:sz w:val="20"/>
      <w:szCs w:val="20"/>
      <w:lang w:val="ru-RU" w:bidi="ar-SA"/>
    </w:rPr>
  </w:style>
  <w:style w:type="paragraph" w:styleId="afb">
    <w:name w:val="Plain Text"/>
    <w:basedOn w:val="a"/>
    <w:link w:val="afa"/>
    <w:uiPriority w:val="99"/>
    <w:rsid w:val="00951F06"/>
    <w:pPr>
      <w:spacing w:after="0" w:line="240" w:lineRule="auto"/>
    </w:pPr>
    <w:rPr>
      <w:rFonts w:ascii="Courier New" w:hAnsi="Courier New" w:cs="Times New Roman"/>
      <w:lang w:val="en-US" w:bidi="en-US"/>
    </w:rPr>
  </w:style>
  <w:style w:type="character" w:customStyle="1" w:styleId="1ff4">
    <w:name w:val="Текст Знак1"/>
    <w:basedOn w:val="a0"/>
    <w:link w:val="afb"/>
    <w:uiPriority w:val="99"/>
    <w:semiHidden/>
    <w:rsid w:val="00951F06"/>
    <w:rPr>
      <w:rFonts w:ascii="Consolas" w:hAnsi="Consolas"/>
      <w:sz w:val="21"/>
      <w:szCs w:val="21"/>
      <w:lang w:val="ru-RU" w:bidi="ar-SA"/>
    </w:rPr>
  </w:style>
  <w:style w:type="paragraph" w:styleId="afffe">
    <w:name w:val="Normal (Web)"/>
    <w:basedOn w:val="a"/>
    <w:rsid w:val="00951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2"/>
    <w:basedOn w:val="a"/>
    <w:link w:val="26"/>
    <w:uiPriority w:val="99"/>
    <w:rsid w:val="00951F06"/>
    <w:pPr>
      <w:spacing w:after="120" w:line="480" w:lineRule="auto"/>
    </w:pPr>
    <w:rPr>
      <w:rFonts w:cs="Times New Roman"/>
      <w:sz w:val="24"/>
      <w:lang w:val="en-US" w:bidi="en-US"/>
    </w:rPr>
  </w:style>
  <w:style w:type="character" w:customStyle="1" w:styleId="215">
    <w:name w:val="Основной текст 2 Знак1"/>
    <w:basedOn w:val="a0"/>
    <w:link w:val="27"/>
    <w:uiPriority w:val="99"/>
    <w:semiHidden/>
    <w:rsid w:val="00951F06"/>
    <w:rPr>
      <w:lang w:val="ru-RU" w:bidi="ar-SA"/>
    </w:rPr>
  </w:style>
  <w:style w:type="paragraph" w:styleId="aff">
    <w:name w:val="annotation text"/>
    <w:basedOn w:val="a"/>
    <w:link w:val="afe"/>
    <w:uiPriority w:val="99"/>
    <w:rsid w:val="00951F06"/>
    <w:pPr>
      <w:spacing w:after="0" w:line="240" w:lineRule="auto"/>
    </w:pPr>
    <w:rPr>
      <w:rFonts w:cs="Times New Roman"/>
      <w:lang w:val="en-US" w:bidi="en-US"/>
    </w:rPr>
  </w:style>
  <w:style w:type="character" w:customStyle="1" w:styleId="2f5">
    <w:name w:val="Текст примечания Знак2"/>
    <w:basedOn w:val="a0"/>
    <w:link w:val="aff"/>
    <w:uiPriority w:val="99"/>
    <w:semiHidden/>
    <w:rsid w:val="00951F06"/>
    <w:rPr>
      <w:sz w:val="20"/>
      <w:szCs w:val="20"/>
      <w:lang w:val="ru-RU" w:bidi="ar-SA"/>
    </w:rPr>
  </w:style>
  <w:style w:type="paragraph" w:styleId="33">
    <w:name w:val="Body Text 3"/>
    <w:basedOn w:val="a"/>
    <w:link w:val="32"/>
    <w:uiPriority w:val="99"/>
    <w:rsid w:val="00951F06"/>
    <w:pPr>
      <w:spacing w:after="120" w:line="240" w:lineRule="auto"/>
      <w:jc w:val="both"/>
    </w:pPr>
    <w:rPr>
      <w:rFonts w:ascii="Times New Roman CYR" w:hAnsi="Times New Roman CYR" w:cs="Times New Roman"/>
      <w:sz w:val="16"/>
      <w:lang w:val="en-US" w:bidi="en-US"/>
    </w:rPr>
  </w:style>
  <w:style w:type="character" w:customStyle="1" w:styleId="313">
    <w:name w:val="Основной текст 3 Знак1"/>
    <w:basedOn w:val="a0"/>
    <w:link w:val="33"/>
    <w:uiPriority w:val="99"/>
    <w:semiHidden/>
    <w:rsid w:val="00951F06"/>
    <w:rPr>
      <w:sz w:val="16"/>
      <w:szCs w:val="16"/>
      <w:lang w:val="ru-RU" w:bidi="ar-SA"/>
    </w:rPr>
  </w:style>
  <w:style w:type="paragraph" w:styleId="35">
    <w:name w:val="Body Text Indent 3"/>
    <w:basedOn w:val="a"/>
    <w:link w:val="34"/>
    <w:uiPriority w:val="99"/>
    <w:rsid w:val="00951F06"/>
    <w:pPr>
      <w:spacing w:after="120" w:line="240" w:lineRule="auto"/>
      <w:ind w:left="283"/>
      <w:jc w:val="both"/>
    </w:pPr>
    <w:rPr>
      <w:rFonts w:ascii="Times New Roman CYR" w:hAnsi="Times New Roman CYR" w:cs="Times New Roman"/>
      <w:sz w:val="16"/>
      <w:lang w:bidi="en-US"/>
    </w:rPr>
  </w:style>
  <w:style w:type="character" w:customStyle="1" w:styleId="314">
    <w:name w:val="Основной текст с отступом 3 Знак1"/>
    <w:basedOn w:val="a0"/>
    <w:link w:val="35"/>
    <w:uiPriority w:val="99"/>
    <w:semiHidden/>
    <w:rsid w:val="00951F06"/>
    <w:rPr>
      <w:sz w:val="16"/>
      <w:szCs w:val="16"/>
      <w:lang w:val="ru-RU" w:bidi="ar-SA"/>
    </w:rPr>
  </w:style>
  <w:style w:type="paragraph" w:styleId="aff3">
    <w:name w:val="endnote text"/>
    <w:basedOn w:val="a"/>
    <w:link w:val="aff2"/>
    <w:uiPriority w:val="99"/>
    <w:rsid w:val="00951F06"/>
    <w:pPr>
      <w:spacing w:after="0" w:line="240" w:lineRule="auto"/>
    </w:pPr>
    <w:rPr>
      <w:rFonts w:cs="Times New Roman"/>
      <w:lang w:val="en-US" w:bidi="en-US"/>
    </w:rPr>
  </w:style>
  <w:style w:type="character" w:customStyle="1" w:styleId="2f6">
    <w:name w:val="Текст концевой сноски Знак2"/>
    <w:basedOn w:val="a0"/>
    <w:link w:val="aff3"/>
    <w:uiPriority w:val="99"/>
    <w:semiHidden/>
    <w:rsid w:val="00951F06"/>
    <w:rPr>
      <w:sz w:val="20"/>
      <w:szCs w:val="20"/>
      <w:lang w:val="ru-RU" w:bidi="ar-SA"/>
    </w:rPr>
  </w:style>
  <w:style w:type="paragraph" w:styleId="aff5">
    <w:name w:val="Document Map"/>
    <w:basedOn w:val="a"/>
    <w:link w:val="aff4"/>
    <w:uiPriority w:val="99"/>
    <w:rsid w:val="00951F06"/>
    <w:pPr>
      <w:spacing w:after="0" w:line="240" w:lineRule="auto"/>
    </w:pPr>
    <w:rPr>
      <w:rFonts w:ascii="Tahoma" w:hAnsi="Tahoma" w:cs="Times New Roman"/>
      <w:sz w:val="16"/>
      <w:lang w:val="en-US" w:bidi="en-US"/>
    </w:rPr>
  </w:style>
  <w:style w:type="character" w:customStyle="1" w:styleId="1ff5">
    <w:name w:val="Схема документа Знак1"/>
    <w:basedOn w:val="a0"/>
    <w:link w:val="aff5"/>
    <w:uiPriority w:val="99"/>
    <w:semiHidden/>
    <w:rsid w:val="00951F06"/>
    <w:rPr>
      <w:rFonts w:ascii="Tahoma" w:hAnsi="Tahoma" w:cs="Tahoma"/>
      <w:sz w:val="16"/>
      <w:szCs w:val="16"/>
      <w:lang w:val="ru-RU" w:bidi="ar-SA"/>
    </w:rPr>
  </w:style>
  <w:style w:type="paragraph" w:styleId="aff7">
    <w:name w:val="annotation subject"/>
    <w:basedOn w:val="aff"/>
    <w:next w:val="aff"/>
    <w:link w:val="aff6"/>
    <w:uiPriority w:val="99"/>
    <w:rsid w:val="00951F06"/>
    <w:rPr>
      <w:b/>
    </w:rPr>
  </w:style>
  <w:style w:type="character" w:customStyle="1" w:styleId="2f7">
    <w:name w:val="Тема примечания Знак2"/>
    <w:basedOn w:val="2f5"/>
    <w:link w:val="aff7"/>
    <w:uiPriority w:val="99"/>
    <w:semiHidden/>
    <w:rsid w:val="00951F06"/>
    <w:rPr>
      <w:b/>
      <w:bCs/>
    </w:rPr>
  </w:style>
  <w:style w:type="character" w:styleId="affff">
    <w:name w:val="footnote reference"/>
    <w:uiPriority w:val="99"/>
    <w:semiHidden/>
    <w:rsid w:val="00951F06"/>
    <w:rPr>
      <w:rFonts w:cs="Times New Roman"/>
      <w:vertAlign w:val="superscript"/>
    </w:rPr>
  </w:style>
  <w:style w:type="character" w:customStyle="1" w:styleId="-">
    <w:name w:val="Интернет-ссылка"/>
    <w:uiPriority w:val="99"/>
    <w:rsid w:val="00951F0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6C51D-EA55-4185-85CE-0B1D863E4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22</Pages>
  <Words>4370</Words>
  <Characters>24910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84</cp:revision>
  <cp:lastPrinted>2024-01-26T06:08:00Z</cp:lastPrinted>
  <dcterms:created xsi:type="dcterms:W3CDTF">2021-02-08T07:23:00Z</dcterms:created>
  <dcterms:modified xsi:type="dcterms:W3CDTF">2024-02-01T05:01:00Z</dcterms:modified>
</cp:coreProperties>
</file>